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AA3B" w14:textId="77777777" w:rsidR="00FF5926" w:rsidRDefault="00F51655" w:rsidP="00FF5926">
      <w:pPr>
        <w:pStyle w:val="Ttulo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>Â</w:t>
      </w:r>
      <w:r w:rsidR="00436C66">
        <w:rPr>
          <w:rFonts w:ascii="Courier New" w:hAnsi="Courier New" w:cs="Courier New"/>
          <w:lang w:val="pt-BR"/>
        </w:rPr>
        <w:t>ngela Santo</w:t>
      </w:r>
      <w:r w:rsidR="00D4716D">
        <w:rPr>
          <w:rFonts w:ascii="Courier New" w:hAnsi="Courier New" w:cs="Courier New"/>
          <w:lang w:val="pt-BR"/>
        </w:rPr>
        <w:t>s</w:t>
      </w:r>
    </w:p>
    <w:p w14:paraId="5D034781" w14:textId="77777777" w:rsidR="00FF5926" w:rsidRPr="00B46BB6" w:rsidRDefault="00897687" w:rsidP="00FF5926">
      <w:pPr>
        <w:pStyle w:val="Pr-formataoHTML1"/>
        <w:rPr>
          <w:lang w:val="pt-BR"/>
        </w:rPr>
      </w:pPr>
      <w:r w:rsidRPr="00B46BB6">
        <w:rPr>
          <w:lang w:val="pt-BR"/>
        </w:rPr>
        <w:t>Telefone: (11) 972</w:t>
      </w:r>
      <w:r w:rsidR="00F23F7A" w:rsidRPr="00B46BB6">
        <w:rPr>
          <w:lang w:val="pt-BR"/>
        </w:rPr>
        <w:t>78-5978</w:t>
      </w:r>
    </w:p>
    <w:p w14:paraId="61DB12BA" w14:textId="77777777" w:rsidR="00BA3662" w:rsidRPr="00B46BB6" w:rsidRDefault="003C3209" w:rsidP="00FF5926">
      <w:pPr>
        <w:pStyle w:val="Pr-formataoHTML1"/>
        <w:rPr>
          <w:lang w:val="pt-BR"/>
        </w:rPr>
      </w:pPr>
      <w:r w:rsidRPr="00B46BB6">
        <w:rPr>
          <w:lang w:val="pt-BR"/>
        </w:rPr>
        <w:t xml:space="preserve">          (12) 3206-0964</w:t>
      </w:r>
      <w:r w:rsidR="00BA3662" w:rsidRPr="00B46BB6">
        <w:rPr>
          <w:lang w:val="pt-BR"/>
        </w:rPr>
        <w:t xml:space="preserve"> </w:t>
      </w:r>
    </w:p>
    <w:p w14:paraId="2C6A54DF" w14:textId="77777777" w:rsidR="00FF5926" w:rsidRDefault="00F23F7A" w:rsidP="00FF5926">
      <w:pPr>
        <w:pStyle w:val="Pr-formataoHTML1"/>
        <w:rPr>
          <w:lang w:val="pt-BR"/>
        </w:rPr>
      </w:pPr>
      <w:r w:rsidRPr="00B46BB6">
        <w:rPr>
          <w:lang w:val="pt-BR"/>
        </w:rPr>
        <w:t>Email: santos.angelab</w:t>
      </w:r>
      <w:r w:rsidR="00FF5926" w:rsidRPr="00B46BB6">
        <w:rPr>
          <w:lang w:val="pt-BR"/>
        </w:rPr>
        <w:t>@gmail.com</w:t>
      </w:r>
    </w:p>
    <w:p w14:paraId="0646A6B0" w14:textId="77777777" w:rsidR="00EE7128" w:rsidRPr="00F0458F" w:rsidRDefault="00EE7128" w:rsidP="00FF5926">
      <w:pPr>
        <w:pStyle w:val="Pr-formataoHTML1"/>
        <w:rPr>
          <w:lang w:val="pt-BR"/>
        </w:rPr>
      </w:pPr>
    </w:p>
    <w:p w14:paraId="5F755FD7" w14:textId="77777777" w:rsidR="00FF5926" w:rsidRPr="00F0458F" w:rsidRDefault="00FF5926" w:rsidP="00FF5926">
      <w:pPr>
        <w:pStyle w:val="Ttulo2"/>
        <w:shd w:val="clear" w:color="auto" w:fill="B2B2B2"/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Resumo Profissional</w:t>
      </w:r>
    </w:p>
    <w:p w14:paraId="34EA93E6" w14:textId="77777777" w:rsidR="00A26E38" w:rsidRPr="00A26E38" w:rsidRDefault="00A26E38" w:rsidP="00A26E38">
      <w:p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</w:p>
    <w:p w14:paraId="64AE5E69" w14:textId="77777777" w:rsidR="007D1DD0" w:rsidRPr="00A96660" w:rsidRDefault="007D1DD0" w:rsidP="00A96660">
      <w:pPr>
        <w:pStyle w:val="PargrafodaLista"/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</w:p>
    <w:p w14:paraId="7F8AD726" w14:textId="2104E024" w:rsidR="00F25DA1" w:rsidRDefault="00F25DA1" w:rsidP="00473135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Consultora SAP – SD, tendo como atividades configuração da SPRO, Definição e acompanhamento de testes unitários e UAT</w:t>
      </w:r>
      <w:r w:rsidR="00A21A08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, definição e acompanhamento de atividades de “Cutover”, resolução de problemas etc.</w:t>
      </w:r>
    </w:p>
    <w:p w14:paraId="531780CC" w14:textId="77777777" w:rsidR="008F28EB" w:rsidRDefault="008F28EB" w:rsidP="008F28EB">
      <w:pPr>
        <w:pStyle w:val="PargrafodaLista"/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</w:p>
    <w:p w14:paraId="0AF81215" w14:textId="47B4E308" w:rsidR="008F28EB" w:rsidRDefault="008F28EB" w:rsidP="00473135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Levantamento de requisito de negócios.</w:t>
      </w:r>
    </w:p>
    <w:p w14:paraId="5CE0DD89" w14:textId="77777777" w:rsidR="00F25DA1" w:rsidRDefault="00F25DA1" w:rsidP="00A21A08">
      <w:pPr>
        <w:pStyle w:val="PargrafodaLista"/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</w:p>
    <w:p w14:paraId="1068D17E" w14:textId="0DE7F984" w:rsidR="00473135" w:rsidRDefault="00043B65" w:rsidP="00473135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Consultora interna de</w:t>
      </w:r>
      <w:r w:rsidR="00EE7128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 </w:t>
      </w:r>
      <w:r w:rsidR="002F7A4C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 SAP</w:t>
      </w:r>
      <w:r w:rsidR="00A21A08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 </w:t>
      </w:r>
      <w:r w:rsidR="002F7A4C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SD</w:t>
      </w: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. Teste em programas ABAP e UAT.</w:t>
      </w:r>
    </w:p>
    <w:p w14:paraId="20397F1B" w14:textId="77777777" w:rsidR="003B39C3" w:rsidRPr="00F0458F" w:rsidRDefault="003B39C3" w:rsidP="003B39C3">
      <w:pPr>
        <w:pStyle w:val="PargrafodaLista"/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</w:p>
    <w:p w14:paraId="58CDE85A" w14:textId="77777777" w:rsidR="003B39C3" w:rsidRDefault="003B39C3" w:rsidP="003B39C3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 w:rsidRPr="00A96660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Experiência em implantação, testes</w:t>
      </w: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 </w:t>
      </w:r>
      <w:r w:rsidRPr="00A96660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e manutenção de softwares: </w:t>
      </w: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SondaIT (SATI, Speds, Bloco K, IRPJ</w:t>
      </w:r>
      <w:r w:rsidRPr="00A96660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), </w:t>
      </w: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 xml:space="preserve">Quintiq, </w:t>
      </w:r>
      <w:r w:rsidRPr="00A96660"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ERP Microsiga Protheus, Francium</w:t>
      </w:r>
      <w:r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  <w:t>, Liceum (acadêmico).</w:t>
      </w:r>
    </w:p>
    <w:p w14:paraId="6E57B1B7" w14:textId="77777777" w:rsidR="00473135" w:rsidRDefault="006540E4" w:rsidP="00EC37A0">
      <w:pPr>
        <w:pStyle w:val="Ttulo2"/>
        <w:numPr>
          <w:ilvl w:val="0"/>
          <w:numId w:val="9"/>
        </w:numPr>
        <w:jc w:val="both"/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</w:pPr>
      <w:r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>20</w:t>
      </w:r>
      <w:r w:rsidR="00473135" w:rsidRPr="00F0458F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 xml:space="preserve"> anos de </w:t>
      </w:r>
      <w:r w:rsidR="00A96660" w:rsidRPr="00F0458F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>experiência</w:t>
      </w:r>
      <w:r w:rsidR="00473135" w:rsidRPr="00F0458F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 xml:space="preserve"> em Análise e Desenvolvimento de Sistemas, atuando em todo o Ciclo de Desenvolvimento de Software: estudo de viabilidade, análise de requisitos e especificação, codificação e teste</w:t>
      </w:r>
      <w:r w:rsidR="00EC37A0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>s</w:t>
      </w:r>
      <w:r w:rsidR="00473135" w:rsidRPr="00F0458F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t>, integração, implantação e manutenção.</w:t>
      </w:r>
      <w:r w:rsidR="002F7A4C">
        <w:rPr>
          <w:rStyle w:val="Hyperlink"/>
          <w:rFonts w:ascii="Courier New" w:hAnsi="Courier New" w:cs="Courier New"/>
          <w:b w:val="0"/>
          <w:color w:val="000000"/>
          <w:sz w:val="20"/>
          <w:szCs w:val="20"/>
          <w:u w:val="none"/>
          <w:lang w:val="pt-BR"/>
        </w:rPr>
        <w:br/>
      </w:r>
    </w:p>
    <w:p w14:paraId="35499E56" w14:textId="77777777" w:rsidR="00FF5926" w:rsidRPr="00F0458F" w:rsidRDefault="00F23F7A" w:rsidP="00473135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Experiência em banco de dados Oracle e MSSQL/Servers, na criação de queries Oracle PL/SQL, MS/SQL e grande experiência em Administração de dados com geração dos mais variados relatórios de apoio gerencial. </w:t>
      </w:r>
      <w:r w:rsidR="002F7A4C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br/>
      </w:r>
      <w:r w:rsidR="00FF5926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</w:t>
      </w:r>
    </w:p>
    <w:p w14:paraId="644C0F99" w14:textId="77777777" w:rsidR="00473135" w:rsidRPr="00F0458F" w:rsidRDefault="00A96660" w:rsidP="00473135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Style w:val="Hyperlink"/>
          <w:rFonts w:ascii="Courier New" w:hAnsi="Courier New" w:cs="Courier New"/>
          <w:color w:val="auto"/>
          <w:sz w:val="20"/>
          <w:szCs w:val="20"/>
          <w:u w:val="none"/>
          <w:lang w:val="pt-BR"/>
        </w:rPr>
      </w:pPr>
      <w:r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Ano sabátic</w:t>
      </w:r>
      <w:r w:rsidR="002F7A4C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o no exterior 2005/2006</w:t>
      </w:r>
      <w:r w:rsidR="00473135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– Madri - Espanha.</w:t>
      </w:r>
    </w:p>
    <w:p w14:paraId="54FF4FED" w14:textId="77777777" w:rsidR="00F23F7A" w:rsidRPr="00F0458F" w:rsidRDefault="00F23F7A" w:rsidP="00473135">
      <w:pPr>
        <w:pStyle w:val="PargrafodaLista"/>
        <w:rPr>
          <w:rFonts w:ascii="Courier New" w:hAnsi="Courier New" w:cs="Courier New"/>
          <w:sz w:val="20"/>
          <w:szCs w:val="20"/>
          <w:lang w:val="pt-BR"/>
        </w:rPr>
      </w:pPr>
    </w:p>
    <w:p w14:paraId="61AA0DCA" w14:textId="77777777" w:rsidR="00FF5926" w:rsidRPr="00F0458F" w:rsidRDefault="007D1DD0" w:rsidP="00A96660">
      <w:pPr>
        <w:pStyle w:val="PargrafodaLista"/>
        <w:numPr>
          <w:ilvl w:val="0"/>
          <w:numId w:val="9"/>
        </w:numPr>
        <w:tabs>
          <w:tab w:val="left" w:pos="852"/>
        </w:tabs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Interessada</w:t>
      </w:r>
      <w:r w:rsidR="00FF5926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em aprender novas metodologias e tecnologias</w:t>
      </w: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e contribuir com os conhecimentos adquiridos no</w:t>
      </w:r>
      <w:r w:rsidR="002F7A4C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s vários segmentos que atuou (pú</w:t>
      </w: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blico, farmacêutico, acadêmico e químico). F</w:t>
      </w:r>
      <w:r w:rsidR="00FF5926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acilidade de adaptação em novos ambientes </w:t>
      </w:r>
      <w:r w:rsidR="00012440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multiculturais </w:t>
      </w:r>
      <w:r w:rsidR="00FF5926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e organizações. Habilidades analítica e de solução de problemas associadas </w:t>
      </w: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a disciplina</w:t>
      </w:r>
      <w:r w:rsidR="001B2D94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, resiliência</w:t>
      </w: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e </w:t>
      </w:r>
      <w:r w:rsidR="00897687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proat</w:t>
      </w:r>
      <w:r w:rsidR="00897687"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ividade</w:t>
      </w:r>
      <w:r w:rsidRPr="00F0458F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.</w:t>
      </w:r>
      <w:r w:rsidR="00A96660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 xml:space="preserve"> Capacidade de trabalhar com supervisão mínima</w:t>
      </w:r>
      <w:r w:rsidR="00A96660" w:rsidRPr="00A96660">
        <w:rPr>
          <w:rStyle w:val="Hyperlink"/>
          <w:rFonts w:ascii="Courier New" w:hAnsi="Courier New" w:cs="Courier New"/>
          <w:color w:val="000000"/>
          <w:sz w:val="20"/>
          <w:szCs w:val="20"/>
          <w:u w:val="none"/>
          <w:lang w:val="pt-BR"/>
        </w:rPr>
        <w:t>.</w:t>
      </w:r>
    </w:p>
    <w:p w14:paraId="53DFDE4A" w14:textId="77777777" w:rsidR="00FF5926" w:rsidRPr="00F0458F" w:rsidRDefault="00FF5926" w:rsidP="00EE79A6">
      <w:pPr>
        <w:pStyle w:val="Pr-formataoHTML1"/>
        <w:rPr>
          <w:lang w:val="pt-BR"/>
        </w:rPr>
      </w:pPr>
    </w:p>
    <w:p w14:paraId="4E5FA9E7" w14:textId="77777777" w:rsidR="00FF5926" w:rsidRPr="00F0458F" w:rsidRDefault="00FF5926" w:rsidP="00EE79A6">
      <w:pPr>
        <w:pStyle w:val="Pr-formataoHTML1"/>
        <w:rPr>
          <w:i/>
          <w:lang w:val="pt-BR"/>
        </w:rPr>
      </w:pPr>
    </w:p>
    <w:p w14:paraId="4705E7C5" w14:textId="77777777" w:rsidR="00F66678" w:rsidRPr="00DC3BAE" w:rsidRDefault="00F66678" w:rsidP="00F66678">
      <w:pPr>
        <w:pStyle w:val="Ttulo2"/>
        <w:shd w:val="clear" w:color="auto" w:fill="B2B2B2"/>
        <w:rPr>
          <w:rFonts w:ascii="Arial" w:hAnsi="Arial" w:cs="Arial"/>
          <w:sz w:val="20"/>
          <w:szCs w:val="20"/>
          <w:lang w:val="pt-BR"/>
        </w:rPr>
      </w:pPr>
      <w:r w:rsidRPr="00DC3BAE">
        <w:rPr>
          <w:rFonts w:ascii="Arial" w:hAnsi="Arial" w:cs="Arial"/>
          <w:sz w:val="20"/>
          <w:szCs w:val="20"/>
          <w:lang w:val="pt-BR"/>
        </w:rPr>
        <w:t xml:space="preserve">Experiência Profissional </w:t>
      </w:r>
    </w:p>
    <w:p w14:paraId="179AD90E" w14:textId="77777777" w:rsidR="00120E8E" w:rsidRDefault="00120E8E" w:rsidP="00120E8E">
      <w:pPr>
        <w:pStyle w:val="Pr-formataoHTML1"/>
        <w:rPr>
          <w:i/>
          <w:lang w:val="pt-BR"/>
        </w:rPr>
      </w:pPr>
    </w:p>
    <w:p w14:paraId="68B95C93" w14:textId="58F5EB64" w:rsidR="00120E8E" w:rsidRPr="00F0458F" w:rsidRDefault="00120E8E" w:rsidP="00120E8E">
      <w:pPr>
        <w:pStyle w:val="Pr-formataoHTML1"/>
        <w:rPr>
          <w:lang w:val="pt-BR"/>
        </w:rPr>
      </w:pPr>
      <w:r>
        <w:rPr>
          <w:i/>
          <w:lang w:val="pt-BR"/>
        </w:rPr>
        <w:t xml:space="preserve">Março/2021 </w:t>
      </w:r>
      <w:r w:rsidR="008F28EB">
        <w:rPr>
          <w:i/>
          <w:lang w:val="pt-BR"/>
        </w:rPr>
        <w:t>até 17/Fev/2023</w:t>
      </w:r>
      <w:r w:rsidRPr="00F0458F">
        <w:rPr>
          <w:i/>
          <w:lang w:val="pt-BR"/>
        </w:rPr>
        <w:t xml:space="preserve"> – </w:t>
      </w:r>
      <w:r w:rsidRPr="00120E8E">
        <w:rPr>
          <w:i/>
          <w:lang w:val="pt-BR"/>
        </w:rPr>
        <w:t>Kaad Soluções</w:t>
      </w:r>
      <w:r>
        <w:rPr>
          <w:i/>
          <w:lang w:val="pt-BR"/>
        </w:rPr>
        <w:t xml:space="preserve"> (Ball do Brasil)</w:t>
      </w:r>
    </w:p>
    <w:p w14:paraId="2A2166F2" w14:textId="41855B27" w:rsidR="00120E8E" w:rsidRDefault="00120E8E" w:rsidP="00120E8E">
      <w:pPr>
        <w:pStyle w:val="Pr-formataoHTML1"/>
        <w:rPr>
          <w:lang w:val="pt-BR"/>
        </w:rPr>
      </w:pPr>
      <w:r w:rsidRPr="00F0458F">
        <w:rPr>
          <w:lang w:val="pt-BR"/>
        </w:rPr>
        <w:t xml:space="preserve">Cargo: </w:t>
      </w:r>
      <w:r>
        <w:rPr>
          <w:lang w:val="pt-BR"/>
        </w:rPr>
        <w:t xml:space="preserve">Consultora </w:t>
      </w:r>
      <w:r w:rsidR="00F25DA1">
        <w:rPr>
          <w:lang w:val="pt-BR"/>
        </w:rPr>
        <w:t xml:space="preserve">SAP </w:t>
      </w:r>
      <w:r w:rsidR="00A21A08">
        <w:rPr>
          <w:lang w:val="pt-BR"/>
        </w:rPr>
        <w:t>–</w:t>
      </w:r>
      <w:r w:rsidR="00F25DA1">
        <w:rPr>
          <w:lang w:val="pt-BR"/>
        </w:rPr>
        <w:t xml:space="preserve"> SD</w:t>
      </w:r>
    </w:p>
    <w:p w14:paraId="77460D94" w14:textId="77777777" w:rsidR="00A21A08" w:rsidRDefault="00A21A08" w:rsidP="00120E8E">
      <w:pPr>
        <w:pStyle w:val="Pr-formataoHTML1"/>
        <w:rPr>
          <w:lang w:val="pt-BR"/>
        </w:rPr>
      </w:pPr>
    </w:p>
    <w:p w14:paraId="357B8434" w14:textId="77777777" w:rsidR="00F25DA1" w:rsidRPr="00F25DA1" w:rsidRDefault="00F25DA1" w:rsidP="00F25DA1">
      <w:pPr>
        <w:pStyle w:val="PargrafodaLista"/>
        <w:numPr>
          <w:ilvl w:val="0"/>
          <w:numId w:val="24"/>
        </w:numPr>
        <w:rPr>
          <w:rFonts w:ascii="Courier New" w:hAnsi="Courier New" w:cs="Courier New"/>
          <w:lang w:val="pt-BR"/>
        </w:rPr>
      </w:pPr>
      <w:r w:rsidRPr="00F25DA1">
        <w:rPr>
          <w:rFonts w:ascii="Courier New" w:hAnsi="Courier New" w:cs="Courier New"/>
          <w:lang w:val="pt-BR"/>
        </w:rPr>
        <w:t>Configuração SPRO de uma nova planta, como cópia de uma planta existente.</w:t>
      </w:r>
    </w:p>
    <w:p w14:paraId="5E8B9FC5" w14:textId="77777777" w:rsidR="00F25DA1" w:rsidRPr="00F25DA1" w:rsidRDefault="00F25DA1" w:rsidP="00F25DA1">
      <w:pPr>
        <w:pStyle w:val="PargrafodaLista"/>
        <w:numPr>
          <w:ilvl w:val="0"/>
          <w:numId w:val="24"/>
        </w:numPr>
        <w:rPr>
          <w:rFonts w:ascii="Courier New" w:hAnsi="Courier New" w:cs="Courier New"/>
          <w:lang w:val="pt-BR"/>
        </w:rPr>
      </w:pPr>
      <w:r w:rsidRPr="00F25DA1">
        <w:rPr>
          <w:rFonts w:ascii="Courier New" w:hAnsi="Courier New" w:cs="Courier New"/>
          <w:lang w:val="pt-BR"/>
        </w:rPr>
        <w:t>Definição junto aos usuários dos cenários a serem testados para a nova planta</w:t>
      </w:r>
    </w:p>
    <w:p w14:paraId="2D7D4373" w14:textId="77777777" w:rsidR="00F25DA1" w:rsidRPr="00F25DA1" w:rsidRDefault="00F25DA1" w:rsidP="00F25DA1">
      <w:pPr>
        <w:pStyle w:val="PargrafodaLista"/>
        <w:numPr>
          <w:ilvl w:val="0"/>
          <w:numId w:val="24"/>
        </w:numPr>
        <w:rPr>
          <w:rFonts w:ascii="Courier New" w:hAnsi="Courier New" w:cs="Courier New"/>
        </w:rPr>
      </w:pPr>
      <w:r w:rsidRPr="00F25DA1">
        <w:rPr>
          <w:rFonts w:ascii="Courier New" w:hAnsi="Courier New" w:cs="Courier New"/>
        </w:rPr>
        <w:t>Teste unitário dos principais cenários</w:t>
      </w:r>
    </w:p>
    <w:p w14:paraId="3991686C" w14:textId="39CECDE7" w:rsidR="00F25DA1" w:rsidRPr="00F25DA1" w:rsidRDefault="00F25DA1" w:rsidP="00F25DA1">
      <w:pPr>
        <w:pStyle w:val="PargrafodaLista"/>
        <w:numPr>
          <w:ilvl w:val="0"/>
          <w:numId w:val="24"/>
        </w:numPr>
        <w:rPr>
          <w:rFonts w:ascii="Courier New" w:hAnsi="Courier New" w:cs="Courier New"/>
          <w:lang w:val="pt-BR"/>
        </w:rPr>
      </w:pPr>
      <w:r w:rsidRPr="00F25DA1">
        <w:rPr>
          <w:rFonts w:ascii="Courier New" w:hAnsi="Courier New" w:cs="Courier New"/>
          <w:lang w:val="pt-BR"/>
        </w:rPr>
        <w:lastRenderedPageBreak/>
        <w:t>Acompanhamento e documentação do teste de aceitação do usuário (UAT</w:t>
      </w:r>
      <w:r w:rsidR="008F28EB">
        <w:rPr>
          <w:rFonts w:ascii="Courier New" w:hAnsi="Courier New" w:cs="Courier New"/>
          <w:lang w:val="pt-BR"/>
        </w:rPr>
        <w:t>).</w:t>
      </w:r>
    </w:p>
    <w:p w14:paraId="1A5FC251" w14:textId="77777777" w:rsidR="00F25DA1" w:rsidRPr="00F25DA1" w:rsidRDefault="00F25DA1" w:rsidP="00F25DA1">
      <w:pPr>
        <w:pStyle w:val="PargrafodaLista"/>
        <w:numPr>
          <w:ilvl w:val="0"/>
          <w:numId w:val="24"/>
        </w:numPr>
        <w:rPr>
          <w:rFonts w:ascii="Courier New" w:hAnsi="Courier New" w:cs="Courier New"/>
          <w:lang w:val="pt-BR"/>
        </w:rPr>
      </w:pPr>
      <w:r w:rsidRPr="00F25DA1">
        <w:rPr>
          <w:rFonts w:ascii="Courier New" w:hAnsi="Courier New" w:cs="Courier New"/>
          <w:lang w:val="pt-BR"/>
        </w:rPr>
        <w:t>Acompanhamento das atividades de “cutover”, garantindo a execução de todas.</w:t>
      </w:r>
    </w:p>
    <w:p w14:paraId="339C4100" w14:textId="091CC891" w:rsidR="00120E8E" w:rsidRPr="00F25DA1" w:rsidRDefault="00F25DA1" w:rsidP="00DF3283">
      <w:pPr>
        <w:pStyle w:val="PargrafodaLista"/>
        <w:numPr>
          <w:ilvl w:val="0"/>
          <w:numId w:val="24"/>
        </w:numPr>
        <w:rPr>
          <w:i/>
          <w:lang w:val="pt-BR"/>
        </w:rPr>
      </w:pPr>
      <w:r w:rsidRPr="00F25DA1">
        <w:rPr>
          <w:rFonts w:ascii="Courier New" w:hAnsi="Courier New" w:cs="Courier New"/>
          <w:lang w:val="pt-BR"/>
        </w:rPr>
        <w:t>Acompanhamento junto aos usuários após o “GoLive” da planta, mitigando possíveis problemas.</w:t>
      </w:r>
    </w:p>
    <w:p w14:paraId="343ECFDF" w14:textId="77777777" w:rsidR="00120E8E" w:rsidRDefault="00120E8E" w:rsidP="00EE79A6">
      <w:pPr>
        <w:pStyle w:val="Pr-formataoHTML1"/>
        <w:rPr>
          <w:i/>
          <w:lang w:val="pt-BR"/>
        </w:rPr>
      </w:pPr>
    </w:p>
    <w:p w14:paraId="3E96E91F" w14:textId="0C765F9D" w:rsidR="00EE79A6" w:rsidRPr="00F0458F" w:rsidRDefault="001B2D94" w:rsidP="00EE79A6">
      <w:pPr>
        <w:pStyle w:val="Pr-formataoHTML1"/>
        <w:rPr>
          <w:lang w:val="pt-BR"/>
        </w:rPr>
      </w:pPr>
      <w:r>
        <w:rPr>
          <w:i/>
          <w:lang w:val="pt-BR"/>
        </w:rPr>
        <w:t>Maio/2013 até 04/04</w:t>
      </w:r>
      <w:r w:rsidR="00A96660">
        <w:rPr>
          <w:i/>
          <w:lang w:val="pt-BR"/>
        </w:rPr>
        <w:t>/2016</w:t>
      </w:r>
      <w:r w:rsidR="00EE79A6" w:rsidRPr="00F0458F">
        <w:rPr>
          <w:i/>
          <w:lang w:val="pt-BR"/>
        </w:rPr>
        <w:t xml:space="preserve"> – AIR PRODUCTS BRASIL LTDA.</w:t>
      </w:r>
    </w:p>
    <w:p w14:paraId="3E7A2932" w14:textId="77777777" w:rsidR="00EE79A6" w:rsidRDefault="00EE79A6" w:rsidP="00EE79A6">
      <w:pPr>
        <w:pStyle w:val="Pr-formataoHTML1"/>
        <w:rPr>
          <w:lang w:val="pt-BR"/>
        </w:rPr>
      </w:pPr>
      <w:r w:rsidRPr="00F0458F">
        <w:rPr>
          <w:lang w:val="pt-BR"/>
        </w:rPr>
        <w:t>Cargo: Especialista em Sistemas Tributário</w:t>
      </w:r>
    </w:p>
    <w:p w14:paraId="6F8B4252" w14:textId="77777777" w:rsidR="00DC3BAE" w:rsidRPr="00F0458F" w:rsidRDefault="00DC3BAE" w:rsidP="00EE79A6">
      <w:pPr>
        <w:pStyle w:val="Pr-formataoHTML1"/>
        <w:rPr>
          <w:lang w:val="pt-BR"/>
        </w:rPr>
      </w:pPr>
    </w:p>
    <w:p w14:paraId="4C7C37DA" w14:textId="77777777" w:rsidR="00043B65" w:rsidRPr="00012440" w:rsidRDefault="00A26E38" w:rsidP="00043B65">
      <w:pPr>
        <w:pStyle w:val="PargrafodaLista"/>
        <w:numPr>
          <w:ilvl w:val="0"/>
          <w:numId w:val="16"/>
        </w:num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Responsavel por  analisar e acompanhar chamandos/demandas</w:t>
      </w:r>
      <w:r w:rsidR="00E4090A"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criada</w:t>
      </w:r>
      <w:r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 junto ao time SAP nos EUA, para correção ou melhoria identificada pelo</w:t>
      </w:r>
      <w:r w:rsidR="00FE0CAE"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</w:t>
      </w:r>
      <w:r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usuário</w:t>
      </w:r>
      <w:r w:rsidR="00FE0CAE"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</w:t>
      </w:r>
      <w:r w:rsidR="004726E2"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SAP </w:t>
      </w:r>
      <w:r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FICO</w:t>
      </w:r>
      <w:r w:rsidR="00043B65" w:rsidRP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/SD (consultora Interna)</w:t>
      </w:r>
      <w:r w:rsid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.</w:t>
      </w:r>
    </w:p>
    <w:p w14:paraId="54778DF8" w14:textId="77777777" w:rsidR="00012440" w:rsidRPr="00012440" w:rsidRDefault="00562D16" w:rsidP="00012440">
      <w:pPr>
        <w:pStyle w:val="PargrafodaLista"/>
        <w:numPr>
          <w:ilvl w:val="0"/>
          <w:numId w:val="16"/>
        </w:numPr>
        <w:spacing w:before="240"/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 w:rsidRPr="00012440">
        <w:rPr>
          <w:rFonts w:ascii="Courier New" w:hAnsi="Courier New" w:cs="Courier New"/>
          <w:i/>
          <w:iCs/>
          <w:lang w:val="pt-BR"/>
        </w:rPr>
        <w:t>Parametrização e controle de acesso ao SAP, fazendo análise das solicitações dos usuários</w:t>
      </w:r>
      <w:r w:rsidR="004726E2" w:rsidRPr="00012440">
        <w:rPr>
          <w:rFonts w:ascii="Courier New" w:hAnsi="Courier New" w:cs="Courier New"/>
          <w:i/>
          <w:iCs/>
          <w:lang w:val="pt-BR"/>
        </w:rPr>
        <w:t xml:space="preserve"> para manter</w:t>
      </w:r>
      <w:r w:rsidRPr="00012440">
        <w:rPr>
          <w:rFonts w:ascii="Courier New" w:hAnsi="Courier New" w:cs="Courier New"/>
          <w:i/>
          <w:iCs/>
          <w:lang w:val="pt-BR"/>
        </w:rPr>
        <w:t xml:space="preserve"> conformidade com a lei SOX.</w:t>
      </w:r>
    </w:p>
    <w:p w14:paraId="098E52E4" w14:textId="77777777" w:rsidR="00012440" w:rsidRPr="00012440" w:rsidRDefault="00012440" w:rsidP="00012440">
      <w:pPr>
        <w:pStyle w:val="PargrafodaLista"/>
        <w:numPr>
          <w:ilvl w:val="0"/>
          <w:numId w:val="16"/>
        </w:numPr>
        <w:spacing w:before="240"/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 w:rsidRPr="00012440">
        <w:rPr>
          <w:rFonts w:ascii="Courier New" w:hAnsi="Courier New" w:cs="Courier New"/>
          <w:color w:val="222222"/>
          <w:sz w:val="20"/>
          <w:szCs w:val="20"/>
          <w:lang w:val="pt-PT"/>
        </w:rPr>
        <w:t>Debug em código ABAP em aplicações desenvolvidas por terceiros.</w:t>
      </w:r>
    </w:p>
    <w:p w14:paraId="340EA89B" w14:textId="77777777" w:rsidR="00012440" w:rsidRPr="00562D16" w:rsidRDefault="00012440" w:rsidP="00DD748E">
      <w:pPr>
        <w:pStyle w:val="PargrafodaLista"/>
        <w:numPr>
          <w:ilvl w:val="0"/>
          <w:numId w:val="16"/>
        </w:numPr>
        <w:spacing w:before="240"/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>
        <w:rPr>
          <w:rFonts w:ascii="Courier New" w:hAnsi="Courier New" w:cs="Courier New"/>
          <w:color w:val="222222"/>
          <w:sz w:val="20"/>
          <w:szCs w:val="20"/>
          <w:lang w:val="pt-PT"/>
        </w:rPr>
        <w:t>Participação em projetos Scrum</w:t>
      </w:r>
    </w:p>
    <w:p w14:paraId="3167097E" w14:textId="77777777" w:rsidR="00012440" w:rsidRDefault="00012440" w:rsidP="00012440">
      <w:pPr>
        <w:pStyle w:val="PargrafodaLista"/>
        <w:spacing w:before="240"/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</w:p>
    <w:p w14:paraId="58E3EFAD" w14:textId="77777777" w:rsidR="00012440" w:rsidRDefault="00012440" w:rsidP="00012440">
      <w:pPr>
        <w:pStyle w:val="PargrafodaLista"/>
        <w:spacing w:before="240"/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</w:p>
    <w:p w14:paraId="3B6EB5EF" w14:textId="77777777" w:rsidR="00487D48" w:rsidRDefault="00865A2F" w:rsidP="00DD748E">
      <w:pPr>
        <w:pStyle w:val="PargrafodaLista"/>
        <w:numPr>
          <w:ilvl w:val="0"/>
          <w:numId w:val="16"/>
        </w:numPr>
        <w:spacing w:before="240"/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Gerente do Projeto Sped Bloco K</w:t>
      </w:r>
      <w:r w:rsidR="00DD748E" w:rsidRPr="00DD748E">
        <w:rPr>
          <w:rStyle w:val="hps"/>
          <w:rFonts w:ascii="Arial" w:hAnsi="Arial" w:cs="Arial"/>
          <w:color w:val="222222"/>
          <w:sz w:val="16"/>
          <w:szCs w:val="16"/>
          <w:lang w:val="pt-PT"/>
        </w:rPr>
        <w:t>(*)</w:t>
      </w:r>
      <w: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, tendo como </w:t>
      </w:r>
      <w:r w:rsidR="00DD748E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responsabilidades:</w:t>
      </w:r>
      <w: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levantamento dos processos de produção, solicita</w:t>
      </w:r>
      <w:r w:rsidR="00DD748E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ção de customização</w:t>
      </w:r>
      <w:r w:rsidR="00487D48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do extrator de dados do SAP</w:t>
      </w:r>
      <w:r w:rsidR="00DD748E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, instalação</w:t>
      </w:r>
      <w:r w:rsidR="00487D48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do módulo Sped Bloco K(Sonda IT)</w:t>
      </w:r>
      <w:r w:rsidR="00DD748E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, acompanhamento de consultores, testes e aceite do projeto</w:t>
      </w:r>
      <w:r w:rsidR="00487D48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. </w:t>
      </w:r>
    </w:p>
    <w:p w14:paraId="214675DB" w14:textId="77777777" w:rsidR="00C05B05" w:rsidRDefault="00D4576B" w:rsidP="002115FC">
      <w:pPr>
        <w:pStyle w:val="PargrafodaLista"/>
        <w:numPr>
          <w:ilvl w:val="0"/>
          <w:numId w:val="16"/>
        </w:num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Responsável  pela manutenção e atualização dos sistemas fiscais</w:t>
      </w:r>
      <w:r w:rsidR="008248BC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/tributários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(Speds, IRPJ, etc) satélite ao ERP SAP, 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 fim de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manter os sistemas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funcionando corretamente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e em conformidade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com a legislação tributária.</w:t>
      </w:r>
    </w:p>
    <w:p w14:paraId="272418D8" w14:textId="77777777" w:rsidR="00C05B05" w:rsidRPr="002115FC" w:rsidRDefault="00B209AA" w:rsidP="002115FC">
      <w:pPr>
        <w:pStyle w:val="PargrafodaLista"/>
        <w:numPr>
          <w:ilvl w:val="0"/>
          <w:numId w:val="16"/>
        </w:num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Responsável pelo 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suporte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de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nível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1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o sistema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fiscal</w:t>
      </w:r>
      <w:r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, analisando os problemas identificados pelos usuários e  solicitando 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correção</w:t>
      </w:r>
      <w:r w:rsidR="00C05B05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2115FC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e </w:t>
      </w:r>
      <w:r w:rsidR="00D4576B"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melhoria</w:t>
      </w:r>
      <w:r w:rsidR="00D4576B" w:rsidRP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junto ao fornecedor do software (Sonda IT).</w:t>
      </w:r>
    </w:p>
    <w:p w14:paraId="2ED9D87B" w14:textId="77777777" w:rsidR="00C05B05" w:rsidRDefault="00D4576B" w:rsidP="002115FC">
      <w:pPr>
        <w:pStyle w:val="PargrafodaLista"/>
        <w:numPr>
          <w:ilvl w:val="0"/>
          <w:numId w:val="16"/>
        </w:numPr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Agir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B209AA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como intermediário d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o fornecedor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das aplicações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fiscais</w:t>
      </w:r>
      <w:r w:rsidR="00BD70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(Sonda</w:t>
      </w:r>
      <w:r w:rsid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IT</w:t>
      </w:r>
      <w:r w:rsidR="00BD70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)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e d</w:t>
      </w:r>
      <w:r w:rsidR="00BD70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equipe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FE0CAE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da </w:t>
      </w:r>
      <w:r w:rsidR="00B209AA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SAP nos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EUA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para garantir 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estabilidade do sistema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. </w:t>
      </w:r>
    </w:p>
    <w:p w14:paraId="7652C17E" w14:textId="77777777" w:rsidR="00205999" w:rsidRDefault="00D4576B" w:rsidP="002115FC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Contribuir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para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2115FC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melhoria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dos processos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operacionais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da equipe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50B8E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Fiscal/</w:t>
      </w:r>
      <w:r w:rsidR="00D50B8E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inanceira</w:t>
      </w:r>
      <w:r w:rsidR="002115FC">
        <w:rPr>
          <w:rFonts w:ascii="Courier New" w:hAnsi="Courier New" w:cs="Courier New"/>
          <w:color w:val="222222"/>
          <w:sz w:val="20"/>
          <w:szCs w:val="20"/>
          <w:lang w:val="pt-PT"/>
        </w:rPr>
        <w:t>, com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 análise dos dados</w:t>
      </w:r>
      <w:r w:rsidR="002115FC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do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ERP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2115FC">
        <w:rPr>
          <w:rFonts w:ascii="Courier New" w:hAnsi="Courier New" w:cs="Courier New"/>
          <w:color w:val="222222"/>
          <w:sz w:val="20"/>
          <w:szCs w:val="20"/>
          <w:lang w:val="pt-PT"/>
        </w:rPr>
        <w:t>SAP e do</w:t>
      </w:r>
      <w:r w:rsidR="00D50B8E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sistema fiscal satélite.</w:t>
      </w: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</w:p>
    <w:p w14:paraId="5FD604AB" w14:textId="77777777" w:rsidR="00B97CB3" w:rsidRPr="00C05B05" w:rsidRDefault="00B97CB3" w:rsidP="002115FC">
      <w:pPr>
        <w:pStyle w:val="PargrafodaLista"/>
        <w:numPr>
          <w:ilvl w:val="0"/>
          <w:numId w:val="18"/>
        </w:numPr>
        <w:jc w:val="both"/>
        <w:rPr>
          <w:rFonts w:ascii="Courier New" w:hAnsi="Courier New" w:cs="Courier New"/>
          <w:color w:val="222222"/>
          <w:sz w:val="20"/>
          <w:szCs w:val="20"/>
          <w:lang w:val="pt-PT"/>
        </w:rPr>
      </w:pPr>
      <w:r>
        <w:rPr>
          <w:rFonts w:ascii="Courier New" w:hAnsi="Courier New" w:cs="Courier New"/>
          <w:color w:val="222222"/>
          <w:sz w:val="20"/>
          <w:szCs w:val="20"/>
          <w:lang w:val="pt-PT"/>
        </w:rPr>
        <w:t>Trabalho conj</w:t>
      </w:r>
      <w:r w:rsidR="004726E2">
        <w:rPr>
          <w:rFonts w:ascii="Courier New" w:hAnsi="Courier New" w:cs="Courier New"/>
          <w:color w:val="222222"/>
          <w:sz w:val="20"/>
          <w:szCs w:val="20"/>
          <w:lang w:val="pt-PT"/>
        </w:rPr>
        <w:t>unto com departamento de faturamento</w:t>
      </w:r>
      <w:r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e Nfe.</w:t>
      </w:r>
    </w:p>
    <w:p w14:paraId="307E04BD" w14:textId="77777777" w:rsidR="00AE0054" w:rsidRDefault="0073757C" w:rsidP="002115FC">
      <w:pPr>
        <w:pStyle w:val="PargrafodaLista"/>
        <w:numPr>
          <w:ilvl w:val="0"/>
          <w:numId w:val="16"/>
        </w:num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Gerar relatórios de apoio para o departamento fiscal,  através de oracle PL/SQL, para </w:t>
      </w:r>
      <w:r w:rsidR="00D4576B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atender</w:t>
      </w:r>
      <w:r w:rsidR="00D4576B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as</w:t>
      </w:r>
      <w:r w:rsidR="00D4576B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solicitações d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a fiscalização </w:t>
      </w:r>
      <w:r w:rsidR="00D4576B" w:rsidRPr="00C05B05">
        <w:rPr>
          <w:rFonts w:ascii="Courier New" w:hAnsi="Courier New" w:cs="Courier New"/>
          <w:color w:val="222222"/>
          <w:sz w:val="20"/>
          <w:szCs w:val="20"/>
          <w:lang w:val="pt-PT"/>
        </w:rPr>
        <w:t xml:space="preserve"> </w:t>
      </w:r>
      <w:r w:rsidR="00D4576B"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federal e estadual</w:t>
      </w:r>
      <w:r w:rsidRPr="00C05B05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.</w:t>
      </w:r>
    </w:p>
    <w:p w14:paraId="6D88A0B9" w14:textId="77777777" w:rsidR="004726E2" w:rsidRDefault="004726E2" w:rsidP="004726E2">
      <w:pPr>
        <w:pStyle w:val="PargrafodaLista"/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</w:p>
    <w:p w14:paraId="2D8ABFC9" w14:textId="77777777" w:rsidR="004726E2" w:rsidRDefault="004726E2" w:rsidP="004726E2">
      <w:pPr>
        <w:pStyle w:val="PargrafodaLista"/>
        <w:spacing w:before="240"/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*Projeto foi finalizado antes da sua obrigatoriedade ter sido postergada para Janeiro/2017</w:t>
      </w:r>
    </w:p>
    <w:p w14:paraId="3EEC4F1F" w14:textId="77777777" w:rsidR="004726E2" w:rsidRPr="004726E2" w:rsidRDefault="004726E2" w:rsidP="004726E2">
      <w:p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</w:p>
    <w:p w14:paraId="0AA42E95" w14:textId="77777777" w:rsidR="005C2E4C" w:rsidRPr="00F0458F" w:rsidRDefault="005C2E4C" w:rsidP="00205999">
      <w:pPr>
        <w:pStyle w:val="Pr-formataoHTML1"/>
        <w:rPr>
          <w:lang w:val="pt-BR"/>
        </w:rPr>
      </w:pPr>
      <w:r w:rsidRPr="00F0458F">
        <w:rPr>
          <w:i/>
          <w:lang w:val="pt-BR"/>
        </w:rPr>
        <w:t>Maio/2009 até Abril/2013 – AIR PRODUCTS BRASIL LTDA.</w:t>
      </w:r>
    </w:p>
    <w:p w14:paraId="579BC732" w14:textId="77777777" w:rsidR="005C2E4C" w:rsidRPr="00F0458F" w:rsidRDefault="005C2E4C" w:rsidP="00205999">
      <w:pPr>
        <w:pStyle w:val="Pr-formataoHTML1"/>
        <w:rPr>
          <w:lang w:val="pt-BR"/>
        </w:rPr>
      </w:pPr>
      <w:r w:rsidRPr="00F0458F">
        <w:rPr>
          <w:lang w:val="pt-BR"/>
        </w:rPr>
        <w:t>Cargo: Líder de Processos Logísticos</w:t>
      </w:r>
      <w:r w:rsidR="00205999">
        <w:rPr>
          <w:lang w:val="pt-BR"/>
        </w:rPr>
        <w:t xml:space="preserve"> (3 sub</w:t>
      </w:r>
      <w:r w:rsidRPr="00F0458F">
        <w:rPr>
          <w:lang w:val="pt-BR"/>
        </w:rPr>
        <w:t>ordinados)</w:t>
      </w:r>
      <w:r w:rsidR="0062098D">
        <w:rPr>
          <w:lang w:val="pt-BR"/>
        </w:rPr>
        <w:br/>
      </w:r>
    </w:p>
    <w:p w14:paraId="0E35A46E" w14:textId="30A2F2D0" w:rsidR="005C2E4C" w:rsidRDefault="00226FC1" w:rsidP="0062098D">
      <w:pPr>
        <w:pStyle w:val="PargrafodaLista"/>
        <w:numPr>
          <w:ilvl w:val="0"/>
          <w:numId w:val="14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lastRenderedPageBreak/>
        <w:t xml:space="preserve">Responsável </w:t>
      </w:r>
      <w:r w:rsidR="005C2E4C" w:rsidRPr="00205999">
        <w:rPr>
          <w:rFonts w:ascii="Courier New" w:hAnsi="Courier New" w:cs="Courier New"/>
          <w:sz w:val="20"/>
          <w:szCs w:val="20"/>
          <w:lang w:val="pt-BR"/>
        </w:rPr>
        <w:t xml:space="preserve">por coordenar o grupo para correção </w:t>
      </w:r>
      <w:r w:rsidR="00012440">
        <w:rPr>
          <w:rFonts w:ascii="Courier New" w:hAnsi="Courier New" w:cs="Courier New"/>
          <w:sz w:val="20"/>
          <w:szCs w:val="20"/>
          <w:lang w:val="pt-BR"/>
        </w:rPr>
        <w:t>de erros no SAP/SD gerados pelo</w:t>
      </w:r>
      <w:r w:rsidR="00BB05B8">
        <w:rPr>
          <w:rFonts w:ascii="Courier New" w:hAnsi="Courier New" w:cs="Courier New"/>
          <w:sz w:val="20"/>
          <w:szCs w:val="20"/>
          <w:lang w:val="pt-BR"/>
        </w:rPr>
        <w:t>s</w:t>
      </w:r>
      <w:r w:rsidR="00012440">
        <w:rPr>
          <w:rFonts w:ascii="Courier New" w:hAnsi="Courier New" w:cs="Courier New"/>
          <w:sz w:val="20"/>
          <w:szCs w:val="20"/>
          <w:lang w:val="pt-BR"/>
        </w:rPr>
        <w:t xml:space="preserve"> </w:t>
      </w:r>
      <w:r w:rsidR="005C2E4C" w:rsidRPr="00205999">
        <w:rPr>
          <w:rFonts w:ascii="Courier New" w:hAnsi="Courier New" w:cs="Courier New"/>
          <w:sz w:val="20"/>
          <w:szCs w:val="20"/>
          <w:lang w:val="pt-BR"/>
        </w:rPr>
        <w:t>coletores de dados utilizados pelos motoristas da empresa.</w:t>
      </w:r>
    </w:p>
    <w:p w14:paraId="3AF1CC94" w14:textId="77777777" w:rsidR="00043B65" w:rsidRPr="00205999" w:rsidRDefault="00043B65" w:rsidP="0062098D">
      <w:pPr>
        <w:pStyle w:val="PargrafodaLista"/>
        <w:numPr>
          <w:ilvl w:val="0"/>
          <w:numId w:val="14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Testes (UAT) das alterações feitas no módulo SD</w:t>
      </w:r>
      <w:r w:rsidR="00012440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.</w:t>
      </w:r>
    </w:p>
    <w:p w14:paraId="69422194" w14:textId="77777777" w:rsidR="005C2E4C" w:rsidRPr="00205999" w:rsidRDefault="005C2E4C" w:rsidP="0062098D">
      <w:pPr>
        <w:pStyle w:val="PargrafodaLista"/>
        <w:numPr>
          <w:ilvl w:val="0"/>
          <w:numId w:val="14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>Re</w:t>
      </w:r>
      <w:r w:rsidR="00226FC1" w:rsidRPr="00205999">
        <w:rPr>
          <w:rFonts w:ascii="Courier New" w:hAnsi="Courier New" w:cs="Courier New"/>
          <w:sz w:val="20"/>
          <w:szCs w:val="20"/>
          <w:lang w:val="pt-BR"/>
        </w:rPr>
        <w:t>s</w:t>
      </w:r>
      <w:r w:rsidR="00012440">
        <w:rPr>
          <w:rFonts w:ascii="Courier New" w:hAnsi="Courier New" w:cs="Courier New"/>
          <w:sz w:val="20"/>
          <w:szCs w:val="20"/>
          <w:lang w:val="pt-BR"/>
        </w:rPr>
        <w:t xml:space="preserve">ponsável pela geração de </w:t>
      </w:r>
      <w:r w:rsidRPr="00205999">
        <w:rPr>
          <w:rFonts w:ascii="Courier New" w:hAnsi="Courier New" w:cs="Courier New"/>
          <w:sz w:val="20"/>
          <w:szCs w:val="20"/>
          <w:lang w:val="pt-BR"/>
        </w:rPr>
        <w:t>relatórios de apoio gerencial, man</w:t>
      </w:r>
      <w:r w:rsidR="0062098D">
        <w:rPr>
          <w:rFonts w:ascii="Courier New" w:hAnsi="Courier New" w:cs="Courier New"/>
          <w:sz w:val="20"/>
          <w:szCs w:val="20"/>
          <w:lang w:val="pt-BR"/>
        </w:rPr>
        <w:t>u</w:t>
      </w:r>
      <w:r w:rsidRPr="00205999">
        <w:rPr>
          <w:rFonts w:ascii="Courier New" w:hAnsi="Courier New" w:cs="Courier New"/>
          <w:sz w:val="20"/>
          <w:szCs w:val="20"/>
          <w:lang w:val="pt-BR"/>
        </w:rPr>
        <w:t xml:space="preserve">tenção de KPIs e buscar melhorias na área de logística da Empresa. </w:t>
      </w:r>
    </w:p>
    <w:p w14:paraId="290F2679" w14:textId="77777777" w:rsidR="005C2E4C" w:rsidRPr="00205999" w:rsidRDefault="005C2E4C" w:rsidP="0062098D">
      <w:pPr>
        <w:pStyle w:val="PargrafodaLista"/>
        <w:numPr>
          <w:ilvl w:val="0"/>
          <w:numId w:val="14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>Participação na criação e homologação de procedimentos da área de distribuição</w:t>
      </w:r>
    </w:p>
    <w:p w14:paraId="4543C586" w14:textId="77777777" w:rsidR="005C2E4C" w:rsidRPr="00205999" w:rsidRDefault="005C2E4C" w:rsidP="0062098D">
      <w:pPr>
        <w:pStyle w:val="PargrafodaLista"/>
        <w:numPr>
          <w:ilvl w:val="0"/>
          <w:numId w:val="14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>Responsáv</w:t>
      </w:r>
      <w:r w:rsidR="0062098D">
        <w:rPr>
          <w:rFonts w:ascii="Courier New" w:hAnsi="Courier New" w:cs="Courier New"/>
          <w:sz w:val="20"/>
          <w:szCs w:val="20"/>
          <w:lang w:val="pt-BR"/>
        </w:rPr>
        <w:t>el pela manutenção, atualização de software</w:t>
      </w:r>
      <w:r w:rsidRPr="00205999">
        <w:rPr>
          <w:rFonts w:ascii="Courier New" w:hAnsi="Courier New" w:cs="Courier New"/>
          <w:sz w:val="20"/>
          <w:szCs w:val="20"/>
          <w:lang w:val="pt-BR"/>
        </w:rPr>
        <w:t xml:space="preserve"> e treinamento dos usuários na utilização do</w:t>
      </w:r>
      <w:r w:rsidR="0062098D">
        <w:rPr>
          <w:rFonts w:ascii="Courier New" w:hAnsi="Courier New" w:cs="Courier New"/>
          <w:sz w:val="20"/>
          <w:szCs w:val="20"/>
          <w:lang w:val="pt-BR"/>
        </w:rPr>
        <w:t>s</w:t>
      </w:r>
      <w:r w:rsidRPr="00205999">
        <w:rPr>
          <w:rFonts w:ascii="Courier New" w:hAnsi="Courier New" w:cs="Courier New"/>
          <w:sz w:val="20"/>
          <w:szCs w:val="20"/>
          <w:lang w:val="pt-BR"/>
        </w:rPr>
        <w:t xml:space="preserve"> coletores de dados.</w:t>
      </w:r>
    </w:p>
    <w:p w14:paraId="53FD9027" w14:textId="77777777" w:rsidR="005C2E4C" w:rsidRPr="00205999" w:rsidRDefault="005C2E4C" w:rsidP="0062098D">
      <w:pPr>
        <w:pStyle w:val="PargrafodaLista"/>
        <w:numPr>
          <w:ilvl w:val="0"/>
          <w:numId w:val="14"/>
        </w:numPr>
        <w:jc w:val="both"/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  <w:r w:rsidRPr="002059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Responsavel por  analisar e acompanhar chamandos criados</w:t>
      </w:r>
      <w:r w:rsidR="002202AA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junto ao time </w:t>
      </w:r>
      <w:r w:rsidRPr="002059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SAP</w:t>
      </w:r>
      <w:r w:rsidR="00274007" w:rsidRPr="002059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/SD </w:t>
      </w:r>
      <w:r w:rsidRPr="002059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 xml:space="preserve"> nos EUA, para correção ou melhoria identificada pelo</w:t>
      </w:r>
      <w:r w:rsidR="00274007" w:rsidRPr="00205999"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  <w:t>s usuários do departamento de distribuição.</w:t>
      </w:r>
    </w:p>
    <w:p w14:paraId="41900647" w14:textId="77777777" w:rsidR="00226FC1" w:rsidRPr="00205999" w:rsidRDefault="00226FC1" w:rsidP="0062098D">
      <w:pPr>
        <w:pStyle w:val="PargrafodaLista"/>
        <w:numPr>
          <w:ilvl w:val="0"/>
          <w:numId w:val="14"/>
        </w:numPr>
        <w:suppressAutoHyphens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 xml:space="preserve">Engajada em </w:t>
      </w:r>
      <w:r w:rsidR="00205999" w:rsidRPr="00205999">
        <w:rPr>
          <w:rFonts w:ascii="Courier New" w:hAnsi="Courier New" w:cs="Courier New"/>
          <w:sz w:val="20"/>
          <w:szCs w:val="20"/>
          <w:lang w:val="pt-BR"/>
        </w:rPr>
        <w:t>disseminar</w:t>
      </w:r>
      <w:r w:rsidR="0062098D">
        <w:rPr>
          <w:rFonts w:ascii="Courier New" w:hAnsi="Courier New" w:cs="Courier New"/>
          <w:sz w:val="20"/>
          <w:szCs w:val="20"/>
          <w:lang w:val="pt-BR"/>
        </w:rPr>
        <w:t xml:space="preserve"> a cultura de melhoria c</w:t>
      </w:r>
      <w:r w:rsidRPr="00205999">
        <w:rPr>
          <w:rFonts w:ascii="Courier New" w:hAnsi="Courier New" w:cs="Courier New"/>
          <w:sz w:val="20"/>
          <w:szCs w:val="20"/>
          <w:lang w:val="pt-BR"/>
        </w:rPr>
        <w:t>ontínua dentro da empresa.</w:t>
      </w:r>
    </w:p>
    <w:p w14:paraId="4D4DB107" w14:textId="77777777" w:rsidR="00EE79A6" w:rsidRPr="00F0458F" w:rsidRDefault="00EE79A6">
      <w:pPr>
        <w:rPr>
          <w:rStyle w:val="hps"/>
          <w:rFonts w:ascii="Courier New" w:hAnsi="Courier New" w:cs="Courier New"/>
          <w:color w:val="222222"/>
          <w:sz w:val="20"/>
          <w:szCs w:val="20"/>
          <w:lang w:val="pt-PT"/>
        </w:rPr>
      </w:pPr>
    </w:p>
    <w:p w14:paraId="388D2E36" w14:textId="77777777" w:rsidR="00EE79A6" w:rsidRPr="00F0458F" w:rsidRDefault="00EE79A6" w:rsidP="00EE79A6">
      <w:pPr>
        <w:pStyle w:val="Pr-formataoHTML1"/>
        <w:rPr>
          <w:lang w:val="pt-BR"/>
        </w:rPr>
      </w:pPr>
      <w:r w:rsidRPr="00F0458F">
        <w:rPr>
          <w:i/>
          <w:lang w:val="pt-BR"/>
        </w:rPr>
        <w:t>Fevereiro/2007 até Abril/2009 – AIR PRODUCTS BRASIL LTDA.</w:t>
      </w:r>
    </w:p>
    <w:p w14:paraId="1B32B133" w14:textId="77777777" w:rsidR="00EE79A6" w:rsidRPr="00F0458F" w:rsidRDefault="00EE79A6" w:rsidP="00EE79A6">
      <w:pPr>
        <w:pStyle w:val="Pr-formataoHTML1"/>
        <w:rPr>
          <w:lang w:val="pt-BR"/>
        </w:rPr>
      </w:pPr>
      <w:r w:rsidRPr="00F0458F">
        <w:rPr>
          <w:lang w:val="pt-BR"/>
        </w:rPr>
        <w:t>Cargo: Analista de Sistemas Sênior</w:t>
      </w:r>
    </w:p>
    <w:p w14:paraId="02C4B45E" w14:textId="77777777" w:rsidR="009261FE" w:rsidRPr="00F0458F" w:rsidRDefault="009261FE" w:rsidP="00EE79A6">
      <w:pPr>
        <w:pStyle w:val="Pr-formataoHTML1"/>
        <w:rPr>
          <w:lang w:val="pt-BR"/>
        </w:rPr>
      </w:pPr>
    </w:p>
    <w:p w14:paraId="4F482E86" w14:textId="77777777" w:rsidR="009261FE" w:rsidRPr="00205999" w:rsidRDefault="009261FE" w:rsidP="009261FE">
      <w:pPr>
        <w:pStyle w:val="Pr-formataoHTML1"/>
        <w:numPr>
          <w:ilvl w:val="0"/>
          <w:numId w:val="1"/>
        </w:numPr>
        <w:jc w:val="both"/>
        <w:rPr>
          <w:lang w:val="pt-BR"/>
        </w:rPr>
      </w:pPr>
      <w:r w:rsidRPr="00205999">
        <w:rPr>
          <w:lang w:val="pt-BR"/>
        </w:rPr>
        <w:t xml:space="preserve">Responsável pela geração de aplicações informatizadas, desenvolvimento, implantação e manutenção de sistemas, visando disponibilizar sistemas que </w:t>
      </w:r>
      <w:r w:rsidR="0062098D" w:rsidRPr="00205999">
        <w:rPr>
          <w:lang w:val="pt-BR"/>
        </w:rPr>
        <w:t>apoiem</w:t>
      </w:r>
      <w:r w:rsidRPr="00205999">
        <w:rPr>
          <w:lang w:val="pt-BR"/>
        </w:rPr>
        <w:t xml:space="preserve"> o usuário, bem como prover suporte ao ERP Francium, aumentando a eficácia e o controle das filiais e depar</w:t>
      </w:r>
      <w:r w:rsidR="0062098D">
        <w:rPr>
          <w:lang w:val="pt-BR"/>
        </w:rPr>
        <w:t>tamentos da Air Products Brasil.</w:t>
      </w:r>
      <w:r w:rsidRPr="00205999">
        <w:rPr>
          <w:rFonts w:eastAsia="Courier New"/>
          <w:lang w:val="pt-BR"/>
        </w:rPr>
        <w:t xml:space="preserve"> </w:t>
      </w:r>
    </w:p>
    <w:p w14:paraId="1F2DA340" w14:textId="77777777" w:rsidR="009261FE" w:rsidRPr="00205999" w:rsidRDefault="009261FE" w:rsidP="009261FE">
      <w:pPr>
        <w:pStyle w:val="Pr-formataoHTML1"/>
        <w:numPr>
          <w:ilvl w:val="0"/>
          <w:numId w:val="2"/>
        </w:numPr>
        <w:jc w:val="both"/>
        <w:rPr>
          <w:lang w:val="pt-BR"/>
        </w:rPr>
      </w:pPr>
      <w:r w:rsidRPr="00205999">
        <w:rPr>
          <w:lang w:val="pt-BR"/>
        </w:rPr>
        <w:t>Acompanhamento no desenvolvimento, implantação e manutenção de softwa</w:t>
      </w:r>
      <w:r w:rsidR="0062098D">
        <w:rPr>
          <w:lang w:val="pt-BR"/>
        </w:rPr>
        <w:t>res desenvolvidos por terceiros.</w:t>
      </w:r>
    </w:p>
    <w:p w14:paraId="34DC8D31" w14:textId="77777777" w:rsidR="00205999" w:rsidRDefault="009261FE" w:rsidP="009261FE">
      <w:pPr>
        <w:pStyle w:val="Pr-formataoHTML1"/>
        <w:numPr>
          <w:ilvl w:val="0"/>
          <w:numId w:val="3"/>
        </w:numPr>
        <w:jc w:val="both"/>
        <w:rPr>
          <w:lang w:val="pt-BR"/>
        </w:rPr>
      </w:pPr>
      <w:r w:rsidRPr="00205999">
        <w:rPr>
          <w:lang w:val="pt-BR"/>
        </w:rPr>
        <w:t>Suporte de primeiro nível ao ERP Francium e contato direto com o fornecedor no exterior para reportar possíveis erros</w:t>
      </w:r>
      <w:r w:rsidR="0062098D">
        <w:rPr>
          <w:lang w:val="pt-BR"/>
        </w:rPr>
        <w:t>.</w:t>
      </w:r>
    </w:p>
    <w:p w14:paraId="0C215A75" w14:textId="77777777" w:rsidR="009261FE" w:rsidRPr="00205999" w:rsidRDefault="009261FE" w:rsidP="009261FE">
      <w:pPr>
        <w:pStyle w:val="Pr-formataoHTML1"/>
        <w:numPr>
          <w:ilvl w:val="0"/>
          <w:numId w:val="3"/>
        </w:numPr>
        <w:jc w:val="both"/>
        <w:rPr>
          <w:lang w:val="pt-BR"/>
        </w:rPr>
      </w:pPr>
      <w:r w:rsidRPr="00205999">
        <w:rPr>
          <w:lang w:val="pt-BR"/>
        </w:rPr>
        <w:t>Geração de relatório de suporte aos usuários do ERP, através de query MSSQL.</w:t>
      </w:r>
    </w:p>
    <w:p w14:paraId="7698032E" w14:textId="77777777" w:rsidR="009261FE" w:rsidRPr="00DC7948" w:rsidRDefault="009261FE" w:rsidP="009261FE">
      <w:pPr>
        <w:pStyle w:val="Pr-formataoHTML1"/>
        <w:numPr>
          <w:ilvl w:val="0"/>
          <w:numId w:val="3"/>
        </w:numPr>
        <w:jc w:val="both"/>
        <w:rPr>
          <w:lang w:val="pt-BR"/>
        </w:rPr>
      </w:pPr>
      <w:r w:rsidRPr="00DC7948">
        <w:rPr>
          <w:lang w:val="pt-BR"/>
        </w:rPr>
        <w:t xml:space="preserve">Extração de dados do ERP Francium para importação no SAP. </w:t>
      </w:r>
    </w:p>
    <w:p w14:paraId="40BF0342" w14:textId="77777777" w:rsidR="009261FE" w:rsidRPr="00F0458F" w:rsidRDefault="009261FE" w:rsidP="009261FE">
      <w:pPr>
        <w:pStyle w:val="Pr-formataoHTML1"/>
        <w:jc w:val="both"/>
        <w:rPr>
          <w:lang w:val="pt-BR"/>
        </w:rPr>
      </w:pPr>
    </w:p>
    <w:p w14:paraId="7AECC514" w14:textId="77777777" w:rsidR="009261FE" w:rsidRPr="00F0458F" w:rsidRDefault="009261FE" w:rsidP="00EE79A6">
      <w:pPr>
        <w:pStyle w:val="Pr-formataoHTML1"/>
        <w:rPr>
          <w:lang w:val="pt-BR"/>
        </w:rPr>
      </w:pPr>
    </w:p>
    <w:p w14:paraId="685182C1" w14:textId="77777777" w:rsidR="00113EA1" w:rsidRPr="00F0458F" w:rsidRDefault="00113EA1" w:rsidP="00113EA1">
      <w:pPr>
        <w:pStyle w:val="Pr-formataoHTML1"/>
        <w:rPr>
          <w:lang w:val="pt-BR"/>
        </w:rPr>
      </w:pPr>
      <w:r w:rsidRPr="00F0458F">
        <w:rPr>
          <w:i/>
          <w:lang w:val="pt-BR"/>
        </w:rPr>
        <w:t>Julho/2005 até Outubro/2005 – Prima Informática.</w:t>
      </w:r>
    </w:p>
    <w:p w14:paraId="1A1214EF" w14:textId="77777777" w:rsidR="00113EA1" w:rsidRPr="00F0458F" w:rsidRDefault="00113EA1" w:rsidP="00113EA1">
      <w:pPr>
        <w:pStyle w:val="Pr-formataoHTML1"/>
        <w:rPr>
          <w:lang w:val="pt-BR"/>
        </w:rPr>
      </w:pPr>
      <w:r w:rsidRPr="00F0458F">
        <w:rPr>
          <w:lang w:val="pt-BR"/>
        </w:rPr>
        <w:t>Cargo: Analista de Sistemas Sênior</w:t>
      </w:r>
    </w:p>
    <w:p w14:paraId="42B9E11A" w14:textId="77777777" w:rsidR="00113EA1" w:rsidRPr="00F0458F" w:rsidRDefault="00113EA1" w:rsidP="00113EA1">
      <w:pPr>
        <w:pStyle w:val="Pr-formataoHTML1"/>
        <w:numPr>
          <w:ilvl w:val="0"/>
          <w:numId w:val="11"/>
        </w:numPr>
        <w:rPr>
          <w:lang w:val="pt-BR"/>
        </w:rPr>
      </w:pPr>
      <w:r w:rsidRPr="00F0458F">
        <w:rPr>
          <w:lang w:val="pt-BR"/>
        </w:rPr>
        <w:t>Desenvolvimento de software acadêmico</w:t>
      </w:r>
    </w:p>
    <w:p w14:paraId="6FFD78D6" w14:textId="77777777" w:rsidR="00113EA1" w:rsidRPr="00F0458F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6A119423" w14:textId="77777777" w:rsidR="00DC7948" w:rsidRDefault="00DC7948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3F6D0038" w14:textId="77777777" w:rsidR="00DC7948" w:rsidRDefault="00DC7948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53AE47B3" w14:textId="77777777" w:rsidR="00113EA1" w:rsidRPr="00F0458F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Maio/2002 a abril/2005 - Universidade do Vale do Paraíba - UNIVAP</w:t>
      </w:r>
    </w:p>
    <w:p w14:paraId="60017252" w14:textId="77777777" w:rsidR="00113EA1" w:rsidRDefault="00DC7948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>Cargo</w:t>
      </w:r>
      <w:r w:rsidR="00113EA1" w:rsidRPr="00F0458F">
        <w:rPr>
          <w:rFonts w:ascii="Courier New" w:hAnsi="Courier New" w:cs="Courier New"/>
          <w:sz w:val="20"/>
          <w:szCs w:val="20"/>
          <w:lang w:val="pt-BR"/>
        </w:rPr>
        <w:t xml:space="preserve">: Analista de Sistemas Sênior </w:t>
      </w:r>
    </w:p>
    <w:p w14:paraId="328B9AE4" w14:textId="77777777" w:rsidR="00205999" w:rsidRPr="00F0458F" w:rsidRDefault="00205999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30C1F445" w14:textId="77777777" w:rsidR="00205999" w:rsidRDefault="00214955" w:rsidP="00113EA1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>Implantação do software acadêmico da Universidade do Vale do Paraíba(Liceum). Projeto que implicava  em migração de dados entre banco de dados diferentes, normalização dos dados, criação de gatilhos, visões e procedimentos para o bom desempenho do novo software.</w:t>
      </w:r>
    </w:p>
    <w:p w14:paraId="1BC4D3EF" w14:textId="77777777" w:rsidR="00113EA1" w:rsidRPr="00205999" w:rsidRDefault="00214955" w:rsidP="00113EA1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205999">
        <w:rPr>
          <w:rFonts w:ascii="Courier New" w:hAnsi="Courier New" w:cs="Courier New"/>
          <w:sz w:val="20"/>
          <w:szCs w:val="20"/>
          <w:lang w:val="pt-BR"/>
        </w:rPr>
        <w:t>Criação de queries PL/SQL</w:t>
      </w:r>
    </w:p>
    <w:p w14:paraId="69033BA2" w14:textId="77777777" w:rsidR="00113EA1" w:rsidRPr="00F0458F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3C139E74" w14:textId="77777777" w:rsidR="00113EA1" w:rsidRPr="00F0458F" w:rsidRDefault="009C1E16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Abril/1998 até Janeiro/2002 - </w:t>
      </w:r>
      <w:r w:rsidR="00113EA1" w:rsidRPr="00F0458F">
        <w:rPr>
          <w:rFonts w:ascii="Courier New" w:hAnsi="Courier New" w:cs="Courier New"/>
          <w:sz w:val="20"/>
          <w:szCs w:val="20"/>
          <w:lang w:val="pt-BR"/>
        </w:rPr>
        <w:t>Galderma Brasil Ltda. (Indústria Farmacêutica)</w:t>
      </w:r>
    </w:p>
    <w:p w14:paraId="57B2917F" w14:textId="77777777" w:rsidR="00113EA1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Cargos: Coordenadora de Desenvolvi</w:t>
      </w:r>
      <w:r w:rsidR="009C1E16" w:rsidRPr="00F0458F">
        <w:rPr>
          <w:rFonts w:ascii="Courier New" w:hAnsi="Courier New" w:cs="Courier New"/>
          <w:sz w:val="20"/>
          <w:szCs w:val="20"/>
          <w:lang w:val="pt-BR"/>
        </w:rPr>
        <w:t xml:space="preserve">mento de Software </w:t>
      </w:r>
    </w:p>
    <w:p w14:paraId="7884884E" w14:textId="77777777" w:rsidR="00205999" w:rsidRPr="00F0458F" w:rsidRDefault="00205999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0F6E0A01" w14:textId="77777777" w:rsidR="00214955" w:rsidRPr="00F0458F" w:rsidRDefault="00214955" w:rsidP="00214955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Automação  da força de vendas da Galderma Brasil, com o desenvolvim</w:t>
      </w:r>
      <w:r w:rsidR="00DC7948">
        <w:rPr>
          <w:rFonts w:ascii="Courier New" w:hAnsi="Courier New" w:cs="Courier New"/>
          <w:sz w:val="20"/>
          <w:szCs w:val="20"/>
          <w:lang w:val="pt-BR"/>
        </w:rPr>
        <w:t>ento de um software  que permitia</w:t>
      </w: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 o controle de visitas, age</w:t>
      </w:r>
      <w:r w:rsidR="00DC7948">
        <w:rPr>
          <w:rFonts w:ascii="Courier New" w:hAnsi="Courier New" w:cs="Courier New"/>
          <w:sz w:val="20"/>
          <w:szCs w:val="20"/>
          <w:lang w:val="pt-BR"/>
        </w:rPr>
        <w:t>ndamento, geração de relatórios e</w:t>
      </w: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 consulta ao Audit Pharma.</w:t>
      </w:r>
    </w:p>
    <w:p w14:paraId="0B8290F9" w14:textId="77777777" w:rsidR="00214955" w:rsidRPr="00DC7948" w:rsidRDefault="00214955" w:rsidP="00214955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DC7948">
        <w:rPr>
          <w:rFonts w:ascii="Courier New" w:hAnsi="Courier New" w:cs="Courier New"/>
          <w:sz w:val="20"/>
          <w:szCs w:val="20"/>
          <w:lang w:val="pt-BR"/>
        </w:rPr>
        <w:lastRenderedPageBreak/>
        <w:t>Levantamento das necessidades junto aos usuários e orientação para um melhor aproveitamento do software de gestão Microsiga/ Protheus;</w:t>
      </w:r>
    </w:p>
    <w:p w14:paraId="2B00544F" w14:textId="77777777" w:rsidR="00214955" w:rsidRPr="00DC7948" w:rsidRDefault="00214955" w:rsidP="00214955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DC7948">
        <w:rPr>
          <w:rFonts w:ascii="Courier New" w:hAnsi="Courier New" w:cs="Courier New"/>
          <w:sz w:val="20"/>
          <w:szCs w:val="20"/>
          <w:lang w:val="pt-BR"/>
        </w:rPr>
        <w:t xml:space="preserve">Redução de custos e melhoria de produtividade, através de levantamento de procedimentos, informatização de formulários e planilhas </w:t>
      </w:r>
      <w:r w:rsidR="00DC7948" w:rsidRPr="00DC7948">
        <w:rPr>
          <w:rFonts w:ascii="Courier New" w:hAnsi="Courier New" w:cs="Courier New"/>
          <w:sz w:val="20"/>
          <w:szCs w:val="20"/>
          <w:lang w:val="pt-BR"/>
        </w:rPr>
        <w:t xml:space="preserve">e </w:t>
      </w:r>
      <w:r w:rsidRPr="00DC7948">
        <w:rPr>
          <w:rFonts w:ascii="Courier New" w:hAnsi="Courier New" w:cs="Courier New"/>
          <w:sz w:val="20"/>
          <w:szCs w:val="20"/>
          <w:lang w:val="pt-BR"/>
        </w:rPr>
        <w:t>eliminação de papéis através do workflow;</w:t>
      </w:r>
    </w:p>
    <w:p w14:paraId="46AF28D9" w14:textId="77777777" w:rsidR="00214955" w:rsidRPr="00F0458F" w:rsidRDefault="00214955" w:rsidP="00214955">
      <w:pPr>
        <w:pStyle w:val="PargrafodaLista"/>
        <w:numPr>
          <w:ilvl w:val="0"/>
          <w:numId w:val="11"/>
        </w:numPr>
        <w:spacing w:line="240" w:lineRule="exact"/>
        <w:jc w:val="both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Melhoria de produtividade com o desenvolvimento de software de controle orçamentário da empresa, permitindo ao gerentes  um controle preciso e detalhado dos gastos de seus departamentos;</w:t>
      </w:r>
    </w:p>
    <w:p w14:paraId="48BEF7FB" w14:textId="77777777" w:rsidR="00113EA1" w:rsidRPr="00F0458F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613C2848" w14:textId="77777777" w:rsidR="00113EA1" w:rsidRDefault="009C1E16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Março/1988 até Abril/1998 - Instituto de Estudos Avançados–CTA</w:t>
      </w:r>
      <w:r w:rsidR="00113EA1" w:rsidRPr="00F0458F">
        <w:rPr>
          <w:rFonts w:ascii="Courier New" w:hAnsi="Courier New" w:cs="Courier New"/>
          <w:sz w:val="20"/>
          <w:szCs w:val="20"/>
          <w:lang w:val="pt-BR"/>
        </w:rPr>
        <w:t>(</w:t>
      </w:r>
      <w:r w:rsidRPr="00F0458F">
        <w:rPr>
          <w:rFonts w:ascii="Courier New" w:hAnsi="Courier New" w:cs="Courier New"/>
          <w:sz w:val="20"/>
          <w:szCs w:val="20"/>
          <w:lang w:val="pt-BR"/>
        </w:rPr>
        <w:t>Centro Pesquisa</w:t>
      </w:r>
      <w:r w:rsidR="00113EA1" w:rsidRPr="00F0458F">
        <w:rPr>
          <w:rFonts w:ascii="Courier New" w:hAnsi="Courier New" w:cs="Courier New"/>
          <w:sz w:val="20"/>
          <w:szCs w:val="20"/>
          <w:lang w:val="pt-BR"/>
        </w:rPr>
        <w:t xml:space="preserve">) </w:t>
      </w:r>
    </w:p>
    <w:p w14:paraId="5BE232AA" w14:textId="77777777" w:rsidR="00DC7948" w:rsidRPr="00F0458F" w:rsidRDefault="00DC7948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0FBE7BCD" w14:textId="77777777" w:rsidR="00113EA1" w:rsidRPr="00F0458F" w:rsidRDefault="00113EA1" w:rsidP="009C1E16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Cargos: Analis</w:t>
      </w:r>
      <w:r w:rsidR="009C1E16" w:rsidRPr="00F0458F">
        <w:rPr>
          <w:rFonts w:ascii="Courier New" w:hAnsi="Courier New" w:cs="Courier New"/>
          <w:sz w:val="20"/>
          <w:szCs w:val="20"/>
          <w:lang w:val="pt-BR"/>
        </w:rPr>
        <w:t>ta de Sistemas/Programadora de computadores</w:t>
      </w:r>
    </w:p>
    <w:p w14:paraId="19A02B5C" w14:textId="77777777" w:rsidR="00113EA1" w:rsidRPr="00F0458F" w:rsidRDefault="00902EC8" w:rsidP="00214955">
      <w:pPr>
        <w:pStyle w:val="SemEspaamento"/>
        <w:numPr>
          <w:ilvl w:val="0"/>
          <w:numId w:val="12"/>
        </w:numPr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>Desenvolvimento</w:t>
      </w:r>
      <w:r w:rsidR="00214955" w:rsidRPr="00F0458F">
        <w:rPr>
          <w:rFonts w:ascii="Courier New" w:hAnsi="Courier New" w:cs="Courier New"/>
          <w:sz w:val="20"/>
          <w:szCs w:val="20"/>
          <w:lang w:val="pt-BR"/>
        </w:rPr>
        <w:t xml:space="preserve"> do ERP do centro de pesquisa, englobando Compras, RH, biblioteca, licitações, etc.</w:t>
      </w:r>
    </w:p>
    <w:p w14:paraId="30AC31A1" w14:textId="77777777" w:rsidR="00214955" w:rsidRPr="00F0458F" w:rsidRDefault="00214955" w:rsidP="00214955">
      <w:pPr>
        <w:pStyle w:val="SemEspaamento"/>
        <w:numPr>
          <w:ilvl w:val="0"/>
          <w:numId w:val="12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Programação para Mainframe (Cobol, Pascal, Fortran)</w:t>
      </w:r>
    </w:p>
    <w:p w14:paraId="58F8B2B9" w14:textId="77777777" w:rsidR="00205999" w:rsidRPr="00462849" w:rsidRDefault="00214955" w:rsidP="00205999">
      <w:pPr>
        <w:pStyle w:val="SemEspaamento"/>
        <w:numPr>
          <w:ilvl w:val="0"/>
          <w:numId w:val="12"/>
        </w:numPr>
        <w:rPr>
          <w:rFonts w:ascii="Courier New" w:hAnsi="Courier New" w:cs="Courier New"/>
          <w:sz w:val="20"/>
          <w:szCs w:val="20"/>
          <w:lang w:val="pt-BR"/>
        </w:rPr>
      </w:pPr>
      <w:r w:rsidRPr="00462849">
        <w:rPr>
          <w:rFonts w:ascii="Courier New" w:hAnsi="Courier New" w:cs="Courier New"/>
          <w:sz w:val="20"/>
          <w:szCs w:val="20"/>
          <w:lang w:val="pt-BR"/>
        </w:rPr>
        <w:t>Programação na</w:t>
      </w:r>
      <w:r w:rsidR="00DC7948" w:rsidRPr="00462849">
        <w:rPr>
          <w:rFonts w:ascii="Courier New" w:hAnsi="Courier New" w:cs="Courier New"/>
          <w:sz w:val="20"/>
          <w:szCs w:val="20"/>
          <w:lang w:val="pt-BR"/>
        </w:rPr>
        <w:t>s</w:t>
      </w:r>
      <w:r w:rsidRPr="00462849">
        <w:rPr>
          <w:rFonts w:ascii="Courier New" w:hAnsi="Courier New" w:cs="Courier New"/>
          <w:sz w:val="20"/>
          <w:szCs w:val="20"/>
          <w:lang w:val="pt-BR"/>
        </w:rPr>
        <w:t xml:space="preserve"> primeira</w:t>
      </w:r>
      <w:r w:rsidR="00462849" w:rsidRPr="00462849">
        <w:rPr>
          <w:rFonts w:ascii="Courier New" w:hAnsi="Courier New" w:cs="Courier New"/>
          <w:sz w:val="20"/>
          <w:szCs w:val="20"/>
          <w:lang w:val="pt-BR"/>
        </w:rPr>
        <w:t>s</w:t>
      </w:r>
      <w:r w:rsidRPr="00462849">
        <w:rPr>
          <w:rFonts w:ascii="Courier New" w:hAnsi="Courier New" w:cs="Courier New"/>
          <w:sz w:val="20"/>
          <w:szCs w:val="20"/>
          <w:lang w:val="pt-BR"/>
        </w:rPr>
        <w:t xml:space="preserve"> linguagens cliente/servidor</w:t>
      </w:r>
      <w:r w:rsidR="00D01DCD" w:rsidRPr="00462849">
        <w:rPr>
          <w:rFonts w:ascii="Courier New" w:hAnsi="Courier New" w:cs="Courier New"/>
          <w:sz w:val="20"/>
          <w:szCs w:val="20"/>
          <w:lang w:val="pt-BR"/>
        </w:rPr>
        <w:t xml:space="preserve"> (Progress 4G, Delphi, MSSQL, etc)</w:t>
      </w:r>
    </w:p>
    <w:p w14:paraId="57ED36C0" w14:textId="77777777" w:rsidR="00205999" w:rsidRDefault="00205999" w:rsidP="00205999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425A51E5" w14:textId="77777777" w:rsidR="00205999" w:rsidRPr="00F0458F" w:rsidRDefault="00205999" w:rsidP="00205999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1E04987B" w14:textId="77777777" w:rsidR="006550F4" w:rsidRPr="00205999" w:rsidRDefault="006550F4" w:rsidP="006550F4">
      <w:pPr>
        <w:pStyle w:val="Ttulo2"/>
        <w:shd w:val="clear" w:color="auto" w:fill="B2B2B2"/>
        <w:rPr>
          <w:rFonts w:ascii="Arial" w:hAnsi="Arial" w:cs="Arial"/>
          <w:sz w:val="20"/>
          <w:szCs w:val="20"/>
          <w:lang w:val="pt-BR"/>
        </w:rPr>
      </w:pPr>
      <w:r w:rsidRPr="00205999">
        <w:rPr>
          <w:rFonts w:ascii="Arial" w:hAnsi="Arial" w:cs="Arial"/>
          <w:sz w:val="20"/>
          <w:szCs w:val="20"/>
          <w:lang w:val="pt-BR"/>
        </w:rPr>
        <w:t xml:space="preserve">Formação acadêmica </w:t>
      </w:r>
    </w:p>
    <w:p w14:paraId="315A7BCE" w14:textId="77777777" w:rsidR="00113EA1" w:rsidRPr="00F0458F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774C4E7F" w14:textId="77777777" w:rsidR="00113EA1" w:rsidRDefault="00113EA1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Processamento de Dados </w:t>
      </w:r>
      <w:r w:rsidR="006550F4" w:rsidRPr="00F0458F">
        <w:rPr>
          <w:rFonts w:ascii="Courier New" w:hAnsi="Courier New" w:cs="Courier New"/>
          <w:sz w:val="20"/>
          <w:szCs w:val="20"/>
          <w:lang w:val="pt-BR"/>
        </w:rPr>
        <w:t>–</w:t>
      </w: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 </w:t>
      </w:r>
      <w:r w:rsidR="006550F4" w:rsidRPr="00F0458F">
        <w:rPr>
          <w:rFonts w:ascii="Courier New" w:hAnsi="Courier New" w:cs="Courier New"/>
          <w:sz w:val="20"/>
          <w:szCs w:val="20"/>
          <w:lang w:val="pt-BR"/>
        </w:rPr>
        <w:t xml:space="preserve">Universidade de Taubaté - </w:t>
      </w: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UNITAU </w:t>
      </w:r>
      <w:r w:rsidR="006550F4" w:rsidRPr="00F0458F">
        <w:rPr>
          <w:rFonts w:ascii="Courier New" w:hAnsi="Courier New" w:cs="Courier New"/>
          <w:sz w:val="20"/>
          <w:szCs w:val="20"/>
          <w:lang w:val="pt-BR"/>
        </w:rPr>
        <w:t>–</w:t>
      </w: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 1989</w:t>
      </w:r>
    </w:p>
    <w:p w14:paraId="456C54F9" w14:textId="77777777" w:rsidR="00F0458F" w:rsidRPr="00205999" w:rsidRDefault="00F0458F" w:rsidP="00F0458F">
      <w:pPr>
        <w:pStyle w:val="Ttulo2"/>
        <w:shd w:val="clear" w:color="auto" w:fill="B2B2B2"/>
        <w:rPr>
          <w:rFonts w:ascii="Arial" w:hAnsi="Arial" w:cs="Arial"/>
          <w:lang w:val="pt-BR"/>
        </w:rPr>
      </w:pPr>
      <w:r w:rsidRPr="00205999">
        <w:rPr>
          <w:rFonts w:ascii="Arial" w:hAnsi="Arial" w:cs="Arial"/>
          <w:sz w:val="20"/>
          <w:szCs w:val="20"/>
          <w:lang w:val="pt-BR"/>
        </w:rPr>
        <w:t xml:space="preserve">Idiomas </w:t>
      </w:r>
    </w:p>
    <w:p w14:paraId="6804B197" w14:textId="77777777" w:rsidR="00F0458F" w:rsidRDefault="00F0458F" w:rsidP="00F0458F">
      <w:pPr>
        <w:pStyle w:val="Pr-formataoHTML1"/>
        <w:jc w:val="both"/>
        <w:rPr>
          <w:lang w:val="pt-BR"/>
        </w:rPr>
      </w:pPr>
      <w:r>
        <w:rPr>
          <w:lang w:val="pt-BR"/>
        </w:rPr>
        <w:t xml:space="preserve">Nível avançado de inglês. </w:t>
      </w:r>
    </w:p>
    <w:p w14:paraId="171DE598" w14:textId="77777777" w:rsidR="00F0458F" w:rsidRDefault="00F0458F" w:rsidP="00F0458F">
      <w:pPr>
        <w:pStyle w:val="Pr-formataoHTML1"/>
        <w:jc w:val="both"/>
        <w:rPr>
          <w:lang w:val="pt-BR"/>
        </w:rPr>
      </w:pPr>
      <w:r>
        <w:rPr>
          <w:lang w:val="pt-BR"/>
        </w:rPr>
        <w:t>Nível intermediário de espanhol.</w:t>
      </w:r>
    </w:p>
    <w:p w14:paraId="70FDB5BB" w14:textId="77777777" w:rsidR="00F0458F" w:rsidRPr="00F0458F" w:rsidRDefault="00F0458F" w:rsidP="00113EA1">
      <w:pPr>
        <w:pStyle w:val="SemEspaamento"/>
        <w:rPr>
          <w:rFonts w:ascii="Courier New" w:hAnsi="Courier New" w:cs="Courier New"/>
          <w:sz w:val="20"/>
          <w:szCs w:val="20"/>
          <w:lang w:val="pt-BR"/>
        </w:rPr>
      </w:pPr>
    </w:p>
    <w:p w14:paraId="5031CC01" w14:textId="77777777" w:rsidR="006550F4" w:rsidRDefault="006550F4" w:rsidP="006550F4">
      <w:pPr>
        <w:pStyle w:val="Ttulo2"/>
        <w:shd w:val="clear" w:color="auto" w:fill="B2B2B2"/>
        <w:rPr>
          <w:rFonts w:ascii="Arial" w:hAnsi="Arial" w:cs="Arial"/>
          <w:sz w:val="20"/>
          <w:szCs w:val="20"/>
          <w:lang w:val="pt-BR"/>
        </w:rPr>
      </w:pPr>
      <w:r w:rsidRPr="00205999">
        <w:rPr>
          <w:rFonts w:ascii="Arial" w:hAnsi="Arial" w:cs="Arial"/>
          <w:i w:val="0"/>
          <w:sz w:val="20"/>
          <w:szCs w:val="20"/>
          <w:lang w:val="pt-BR"/>
        </w:rPr>
        <w:t>Cursos e</w:t>
      </w:r>
      <w:r w:rsidRPr="00205999">
        <w:rPr>
          <w:rFonts w:ascii="Arial" w:hAnsi="Arial" w:cs="Arial"/>
          <w:sz w:val="20"/>
          <w:szCs w:val="20"/>
          <w:lang w:val="pt-BR"/>
        </w:rPr>
        <w:t xml:space="preserve"> treinamentos </w:t>
      </w:r>
    </w:p>
    <w:p w14:paraId="216C32FC" w14:textId="77777777" w:rsidR="001C7EB4" w:rsidRPr="001579F6" w:rsidRDefault="001579F6" w:rsidP="001C7EB4">
      <w:pPr>
        <w:rPr>
          <w:b/>
          <w:lang w:eastAsia="zh-CN"/>
        </w:rPr>
      </w:pPr>
      <w:r w:rsidRPr="001579F6">
        <w:rPr>
          <w:b/>
          <w:lang w:eastAsia="zh-CN"/>
        </w:rPr>
        <w:t>2018</w:t>
      </w:r>
    </w:p>
    <w:p w14:paraId="4EECA13F" w14:textId="77777777" w:rsidR="00A61C24" w:rsidRPr="001579F6" w:rsidRDefault="00A61C24" w:rsidP="00A61C24">
      <w:pPr>
        <w:pStyle w:val="PargrafodaLista"/>
        <w:numPr>
          <w:ilvl w:val="0"/>
          <w:numId w:val="23"/>
        </w:numPr>
        <w:rPr>
          <w:rFonts w:ascii="Courier New" w:hAnsi="Courier New" w:cs="Courier New"/>
          <w:sz w:val="20"/>
          <w:szCs w:val="20"/>
          <w:lang w:eastAsia="zh-CN"/>
        </w:rPr>
      </w:pPr>
      <w:r>
        <w:rPr>
          <w:rFonts w:ascii="Courier New" w:hAnsi="Courier New" w:cs="Courier New"/>
          <w:sz w:val="20"/>
          <w:szCs w:val="20"/>
          <w:lang w:eastAsia="zh-CN"/>
        </w:rPr>
        <w:t xml:space="preserve">Tricky English Gramamar </w:t>
      </w:r>
      <w:r w:rsidRPr="001579F6">
        <w:rPr>
          <w:rFonts w:ascii="Courier New" w:hAnsi="Courier New" w:cs="Courier New"/>
          <w:sz w:val="20"/>
          <w:szCs w:val="20"/>
          <w:lang w:eastAsia="zh-CN"/>
        </w:rPr>
        <w:t>by Universidade da Califórnia, Irvine on Coursera.</w:t>
      </w:r>
      <w:r>
        <w:rPr>
          <w:rFonts w:ascii="Courier New" w:hAnsi="Courier New" w:cs="Courier New"/>
          <w:sz w:val="20"/>
          <w:szCs w:val="20"/>
          <w:lang w:eastAsia="zh-CN"/>
        </w:rPr>
        <w:t xml:space="preserve"> Certificate earned at Friday, April 13</w:t>
      </w:r>
    </w:p>
    <w:p w14:paraId="66F2D476" w14:textId="77777777" w:rsidR="00A61C24" w:rsidRDefault="00A61C24" w:rsidP="00A61C24">
      <w:pPr>
        <w:pStyle w:val="PargrafodaLista"/>
        <w:rPr>
          <w:rFonts w:ascii="Courier New" w:hAnsi="Courier New" w:cs="Courier New"/>
          <w:sz w:val="20"/>
          <w:szCs w:val="20"/>
          <w:lang w:eastAsia="zh-CN"/>
        </w:rPr>
      </w:pPr>
    </w:p>
    <w:p w14:paraId="0CCDA643" w14:textId="77777777" w:rsidR="001579F6" w:rsidRPr="001579F6" w:rsidRDefault="001579F6" w:rsidP="001579F6">
      <w:pPr>
        <w:pStyle w:val="PargrafodaLista"/>
        <w:numPr>
          <w:ilvl w:val="0"/>
          <w:numId w:val="23"/>
        </w:numPr>
        <w:rPr>
          <w:rFonts w:ascii="Courier New" w:hAnsi="Courier New" w:cs="Courier New"/>
          <w:sz w:val="20"/>
          <w:szCs w:val="20"/>
          <w:lang w:eastAsia="zh-CN"/>
        </w:rPr>
      </w:pPr>
      <w:r w:rsidRPr="001579F6">
        <w:rPr>
          <w:rFonts w:ascii="Courier New" w:hAnsi="Courier New" w:cs="Courier New"/>
          <w:sz w:val="20"/>
          <w:szCs w:val="20"/>
          <w:lang w:eastAsia="zh-CN"/>
        </w:rPr>
        <w:t>Perfect Tenses and Modals by Universidade da Califórnia, Irvine on Coursera. Certificate earned at Wednesday, March 7</w:t>
      </w:r>
    </w:p>
    <w:p w14:paraId="48700153" w14:textId="77777777" w:rsidR="001579F6" w:rsidRPr="001579F6" w:rsidRDefault="001579F6" w:rsidP="001579F6">
      <w:pPr>
        <w:pStyle w:val="PargrafodaLista"/>
        <w:rPr>
          <w:rFonts w:ascii="Courier New" w:hAnsi="Courier New" w:cs="Courier New"/>
          <w:sz w:val="20"/>
          <w:szCs w:val="20"/>
          <w:lang w:eastAsia="zh-CN"/>
        </w:rPr>
      </w:pPr>
    </w:p>
    <w:p w14:paraId="0BEFB4B5" w14:textId="77777777" w:rsidR="001579F6" w:rsidRPr="001579F6" w:rsidRDefault="001579F6" w:rsidP="001579F6">
      <w:pPr>
        <w:pStyle w:val="PargrafodaLista"/>
        <w:numPr>
          <w:ilvl w:val="0"/>
          <w:numId w:val="23"/>
        </w:numPr>
        <w:rPr>
          <w:rFonts w:ascii="Courier New" w:hAnsi="Courier New" w:cs="Courier New"/>
          <w:sz w:val="20"/>
          <w:szCs w:val="20"/>
          <w:lang w:eastAsia="zh-CN"/>
        </w:rPr>
      </w:pPr>
      <w:r w:rsidRPr="001579F6">
        <w:rPr>
          <w:rFonts w:ascii="Courier New" w:hAnsi="Courier New" w:cs="Courier New"/>
          <w:sz w:val="20"/>
          <w:szCs w:val="20"/>
          <w:lang w:eastAsia="zh-CN"/>
        </w:rPr>
        <w:t>Adjectives and Adjective Clauses by Universidade da Califórnia, Irvine on Coursera. Certificate earned at Saturday, March 24</w:t>
      </w:r>
    </w:p>
    <w:p w14:paraId="663F09A3" w14:textId="180F04A0" w:rsidR="005044F5" w:rsidRPr="001C7EB4" w:rsidRDefault="00F76681" w:rsidP="001C7EB4">
      <w:pPr>
        <w:rPr>
          <w:rFonts w:ascii="Courier New" w:hAnsi="Courier New" w:cs="Courier New"/>
          <w:b/>
          <w:sz w:val="20"/>
          <w:szCs w:val="20"/>
          <w:lang w:val="pt-BR"/>
        </w:rPr>
      </w:pPr>
      <w:r>
        <w:rPr>
          <w:b/>
          <w:lang w:val="pt-BR" w:eastAsia="zh-CN"/>
        </w:rPr>
        <w:t>2016-20</w:t>
      </w:r>
      <w:r w:rsidR="002F65CF">
        <w:rPr>
          <w:b/>
          <w:lang w:val="pt-BR" w:eastAsia="zh-CN"/>
        </w:rPr>
        <w:t>2</w:t>
      </w:r>
      <w:r w:rsidR="005044F5">
        <w:rPr>
          <w:b/>
          <w:lang w:val="pt-BR" w:eastAsia="zh-CN"/>
        </w:rPr>
        <w:t>1</w:t>
      </w:r>
    </w:p>
    <w:p w14:paraId="1FCDEC97" w14:textId="4C313D71" w:rsidR="005044F5" w:rsidRDefault="005044F5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044F5">
        <w:rPr>
          <w:rFonts w:ascii="Courier New" w:hAnsi="Courier New" w:cs="Courier New"/>
          <w:sz w:val="20"/>
          <w:szCs w:val="20"/>
        </w:rPr>
        <w:t>SAP SD Training - in Plain English</w:t>
      </w:r>
    </w:p>
    <w:p w14:paraId="051FE24C" w14:textId="7D4D76A7" w:rsidR="00A61C24" w:rsidRDefault="00A61C24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MOOC – Introdução a Big Data – Coursera(Fia Business School) Set/2018</w:t>
      </w:r>
    </w:p>
    <w:p w14:paraId="333943AB" w14:textId="77777777" w:rsidR="0058443D" w:rsidRPr="00A61C24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A61C24">
        <w:rPr>
          <w:rFonts w:ascii="Courier New" w:hAnsi="Courier New" w:cs="Courier New"/>
          <w:sz w:val="20"/>
          <w:szCs w:val="20"/>
          <w:lang w:val="pt-BR"/>
        </w:rPr>
        <w:t xml:space="preserve">MOOC - Gestão de Projetos </w:t>
      </w:r>
      <w:r w:rsidR="00141713" w:rsidRPr="00A61C24">
        <w:rPr>
          <w:rFonts w:ascii="Courier New" w:hAnsi="Courier New" w:cs="Courier New"/>
          <w:sz w:val="20"/>
          <w:szCs w:val="20"/>
          <w:lang w:val="pt-BR"/>
        </w:rPr>
        <w:t>–</w:t>
      </w:r>
      <w:r w:rsidRPr="00A61C24">
        <w:rPr>
          <w:rFonts w:ascii="Courier New" w:hAnsi="Courier New" w:cs="Courier New"/>
          <w:sz w:val="20"/>
          <w:szCs w:val="20"/>
          <w:lang w:val="pt-BR"/>
        </w:rPr>
        <w:t xml:space="preserve"> Veduca</w:t>
      </w:r>
    </w:p>
    <w:p w14:paraId="36E5CA98" w14:textId="77777777" w:rsidR="00141713" w:rsidRPr="0058443D" w:rsidRDefault="00141713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MOOC – Software Testing Fundamentals - EDX</w:t>
      </w:r>
    </w:p>
    <w:p w14:paraId="2899EA09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How the Internet of Things and Smart Services Will Change Society - Open SAP</w:t>
      </w:r>
    </w:p>
    <w:p w14:paraId="33B41351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Imagine IoT - Open SAP</w:t>
      </w:r>
    </w:p>
    <w:p w14:paraId="1E55DF2C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lastRenderedPageBreak/>
        <w:t>MOOC - Africa Code Week: Teens Get Coding - Open SAP</w:t>
      </w:r>
    </w:p>
    <w:p w14:paraId="5F5F5F2B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Africa Code Week: Teaching Programming to Young Learners - Open SAP</w:t>
      </w:r>
    </w:p>
    <w:p w14:paraId="68D2D9B2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Learning How to Learn - Coursera - University of California</w:t>
      </w:r>
    </w:p>
    <w:p w14:paraId="7BF68323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Mindshift: Break Through Obstacles - McMaster University</w:t>
      </w:r>
    </w:p>
    <w:p w14:paraId="3B11D11F" w14:textId="77777777" w:rsidR="0058443D" w:rsidRPr="0058443D" w:rsidRDefault="0058443D" w:rsidP="0058443D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58443D">
        <w:rPr>
          <w:rFonts w:ascii="Courier New" w:hAnsi="Courier New" w:cs="Courier New"/>
          <w:sz w:val="20"/>
          <w:szCs w:val="20"/>
        </w:rPr>
        <w:t>MOOC - Empathy in Motion: The Power of Employee Volunteering - Open SAP</w:t>
      </w:r>
    </w:p>
    <w:p w14:paraId="35907265" w14:textId="77777777" w:rsidR="0058443D" w:rsidRPr="0058443D" w:rsidRDefault="0058443D" w:rsidP="0058443D">
      <w:pPr>
        <w:pStyle w:val="SemEspaamento"/>
        <w:ind w:left="720"/>
        <w:rPr>
          <w:rFonts w:ascii="Courier New" w:hAnsi="Courier New" w:cs="Courier New"/>
          <w:sz w:val="20"/>
          <w:szCs w:val="20"/>
        </w:rPr>
      </w:pPr>
    </w:p>
    <w:p w14:paraId="01816842" w14:textId="77777777" w:rsidR="00A26E38" w:rsidRDefault="00A26E38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>
        <w:rPr>
          <w:rFonts w:ascii="Courier New" w:hAnsi="Courier New" w:cs="Courier New"/>
          <w:sz w:val="20"/>
          <w:szCs w:val="20"/>
          <w:lang w:val="pt-BR"/>
        </w:rPr>
        <w:t xml:space="preserve">Participação em seminários de atualização Sped Bloco K  </w:t>
      </w:r>
    </w:p>
    <w:p w14:paraId="5C895E1A" w14:textId="77777777" w:rsidR="006550F4" w:rsidRPr="00F0458F" w:rsidRDefault="006550F4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Treinamento de melhoria continua – White belt – 2011</w:t>
      </w:r>
    </w:p>
    <w:p w14:paraId="1CEBF925" w14:textId="77777777" w:rsidR="006550F4" w:rsidRPr="00F0458F" w:rsidRDefault="006550F4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Treinamento na ferramenta Genexus - 2007</w:t>
      </w:r>
    </w:p>
    <w:p w14:paraId="23C1BC63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UML – Projetos de Sistemas Orientados a Objetos - 2006</w:t>
      </w:r>
    </w:p>
    <w:p w14:paraId="5A64E16E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Administração do Oracle 9i - Fundamentos I - 2004</w:t>
      </w:r>
    </w:p>
    <w:p w14:paraId="6B290D07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Gerenciamento de Projetos - 2001</w:t>
      </w:r>
    </w:p>
    <w:p w14:paraId="20E5BE1B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Gerenciamento de Documentos Eletrônicos   – 2001</w:t>
      </w:r>
    </w:p>
    <w:p w14:paraId="28BACF54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 xml:space="preserve">Administração do MS-SQL Server 7.0 – 2000 </w:t>
      </w:r>
    </w:p>
    <w:p w14:paraId="21B081DD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</w:rPr>
      </w:pPr>
      <w:r w:rsidRPr="00F0458F">
        <w:rPr>
          <w:rFonts w:ascii="Courier New" w:hAnsi="Courier New" w:cs="Courier New"/>
          <w:sz w:val="20"/>
          <w:szCs w:val="20"/>
        </w:rPr>
        <w:t>Microsoft Developer Days  - 2000</w:t>
      </w:r>
    </w:p>
    <w:p w14:paraId="0B72C58B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Delphi 5 – 1999</w:t>
      </w:r>
    </w:p>
    <w:p w14:paraId="4D111932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Organização de Computadores  (Especialização) -  ITA – 1994</w:t>
      </w:r>
    </w:p>
    <w:p w14:paraId="240079BE" w14:textId="77777777" w:rsidR="00113EA1" w:rsidRPr="00F0458F" w:rsidRDefault="00113EA1" w:rsidP="006550F4">
      <w:pPr>
        <w:pStyle w:val="SemEspaamento"/>
        <w:numPr>
          <w:ilvl w:val="0"/>
          <w:numId w:val="13"/>
        </w:numPr>
        <w:rPr>
          <w:rFonts w:ascii="Courier New" w:hAnsi="Courier New" w:cs="Courier New"/>
          <w:sz w:val="20"/>
          <w:szCs w:val="20"/>
          <w:lang w:val="pt-BR"/>
        </w:rPr>
      </w:pPr>
      <w:r w:rsidRPr="00F0458F">
        <w:rPr>
          <w:rFonts w:ascii="Courier New" w:hAnsi="Courier New" w:cs="Courier New"/>
          <w:sz w:val="20"/>
          <w:szCs w:val="20"/>
          <w:lang w:val="pt-BR"/>
        </w:rPr>
        <w:t>Estrutura de Dados (Especialização) - ITA  - 1993</w:t>
      </w:r>
    </w:p>
    <w:p w14:paraId="7E253111" w14:textId="5DDA3698" w:rsidR="001B5830" w:rsidRPr="00055ED3" w:rsidRDefault="00113EA1" w:rsidP="00BB6AFF">
      <w:pPr>
        <w:pStyle w:val="SemEspaamento"/>
        <w:numPr>
          <w:ilvl w:val="0"/>
          <w:numId w:val="13"/>
        </w:numPr>
        <w:ind w:left="360"/>
        <w:rPr>
          <w:rFonts w:ascii="Courier New" w:hAnsi="Courier New" w:cs="Courier New"/>
          <w:sz w:val="20"/>
          <w:szCs w:val="20"/>
          <w:lang w:val="pt-BR"/>
        </w:rPr>
      </w:pPr>
      <w:r w:rsidRPr="00055ED3">
        <w:rPr>
          <w:rFonts w:ascii="Courier New" w:hAnsi="Courier New" w:cs="Courier New"/>
          <w:sz w:val="20"/>
          <w:szCs w:val="20"/>
          <w:lang w:val="pt-BR"/>
        </w:rPr>
        <w:t>Introdução a computação e linguagem C (Especialização) – ITA – 1992</w:t>
      </w:r>
    </w:p>
    <w:sectPr w:rsidR="001B5830" w:rsidRPr="00055ED3" w:rsidSect="00AE00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1A0B" w14:textId="77777777" w:rsidR="00AD1B57" w:rsidRDefault="00AD1B57" w:rsidP="00DB79D5">
      <w:pPr>
        <w:spacing w:after="0" w:line="240" w:lineRule="auto"/>
      </w:pPr>
      <w:r>
        <w:separator/>
      </w:r>
    </w:p>
  </w:endnote>
  <w:endnote w:type="continuationSeparator" w:id="0">
    <w:p w14:paraId="22BF342F" w14:textId="77777777" w:rsidR="00AD1B57" w:rsidRDefault="00AD1B57" w:rsidP="00DB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E02C" w14:textId="77777777" w:rsidR="00DB79D5" w:rsidRDefault="00DB79D5" w:rsidP="00DB79D5">
    <w:pPr>
      <w:pStyle w:val="Rodap"/>
      <w:jc w:val="center"/>
      <w:rPr>
        <w:rFonts w:ascii="Arial" w:hAnsi="Arial" w:cs="Arial"/>
        <w:sz w:val="20"/>
      </w:rPr>
    </w:pPr>
  </w:p>
  <w:p w14:paraId="5B73BA5F" w14:textId="77777777" w:rsidR="002F7A4C" w:rsidRPr="00DB79D5" w:rsidRDefault="002F7A4C" w:rsidP="00DB79D5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0E45" w14:textId="77777777" w:rsidR="00AD1B57" w:rsidRDefault="00AD1B57" w:rsidP="00DB79D5">
      <w:pPr>
        <w:spacing w:after="0" w:line="240" w:lineRule="auto"/>
      </w:pPr>
      <w:r>
        <w:separator/>
      </w:r>
    </w:p>
  </w:footnote>
  <w:footnote w:type="continuationSeparator" w:id="0">
    <w:p w14:paraId="5BE15AF9" w14:textId="77777777" w:rsidR="00AD1B57" w:rsidRDefault="00AD1B57" w:rsidP="00DB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474B64"/>
    <w:multiLevelType w:val="hybridMultilevel"/>
    <w:tmpl w:val="051C4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43D3"/>
    <w:multiLevelType w:val="hybridMultilevel"/>
    <w:tmpl w:val="5082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7C50"/>
    <w:multiLevelType w:val="hybridMultilevel"/>
    <w:tmpl w:val="4F9CAC14"/>
    <w:lvl w:ilvl="0" w:tplc="79844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1EF8"/>
    <w:multiLevelType w:val="hybridMultilevel"/>
    <w:tmpl w:val="BCE2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2043"/>
    <w:multiLevelType w:val="hybridMultilevel"/>
    <w:tmpl w:val="E58E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B3477"/>
    <w:multiLevelType w:val="hybridMultilevel"/>
    <w:tmpl w:val="D3D0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0119"/>
    <w:multiLevelType w:val="hybridMultilevel"/>
    <w:tmpl w:val="7ABCF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91FD0"/>
    <w:multiLevelType w:val="multilevel"/>
    <w:tmpl w:val="2C88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940835"/>
    <w:multiLevelType w:val="hybridMultilevel"/>
    <w:tmpl w:val="1940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7CE3"/>
    <w:multiLevelType w:val="hybridMultilevel"/>
    <w:tmpl w:val="C450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F5CBC"/>
    <w:multiLevelType w:val="hybridMultilevel"/>
    <w:tmpl w:val="C20CF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82CF5"/>
    <w:multiLevelType w:val="hybridMultilevel"/>
    <w:tmpl w:val="A0BC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328C9"/>
    <w:multiLevelType w:val="hybridMultilevel"/>
    <w:tmpl w:val="A68E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10614"/>
    <w:multiLevelType w:val="hybridMultilevel"/>
    <w:tmpl w:val="981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5186C"/>
    <w:multiLevelType w:val="hybridMultilevel"/>
    <w:tmpl w:val="E864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A5274"/>
    <w:multiLevelType w:val="hybridMultilevel"/>
    <w:tmpl w:val="BFFCD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B861AB"/>
    <w:multiLevelType w:val="hybridMultilevel"/>
    <w:tmpl w:val="4088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1323">
    <w:abstractNumId w:val="3"/>
  </w:num>
  <w:num w:numId="2" w16cid:durableId="2000109546">
    <w:abstractNumId w:val="4"/>
  </w:num>
  <w:num w:numId="3" w16cid:durableId="1631281647">
    <w:abstractNumId w:val="6"/>
  </w:num>
  <w:num w:numId="4" w16cid:durableId="623580784">
    <w:abstractNumId w:val="5"/>
  </w:num>
  <w:num w:numId="5" w16cid:durableId="1314021477">
    <w:abstractNumId w:val="1"/>
  </w:num>
  <w:num w:numId="6" w16cid:durableId="1724400992">
    <w:abstractNumId w:val="2"/>
  </w:num>
  <w:num w:numId="7" w16cid:durableId="1505702737">
    <w:abstractNumId w:val="11"/>
  </w:num>
  <w:num w:numId="8" w16cid:durableId="112334866">
    <w:abstractNumId w:val="18"/>
  </w:num>
  <w:num w:numId="9" w16cid:durableId="227309034">
    <w:abstractNumId w:val="9"/>
  </w:num>
  <w:num w:numId="10" w16cid:durableId="190810699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Symbol" w:hint="default"/>
        </w:rPr>
      </w:lvl>
    </w:lvlOverride>
  </w:num>
  <w:num w:numId="11" w16cid:durableId="144905377">
    <w:abstractNumId w:val="21"/>
  </w:num>
  <w:num w:numId="12" w16cid:durableId="56324442">
    <w:abstractNumId w:val="8"/>
  </w:num>
  <w:num w:numId="13" w16cid:durableId="619921907">
    <w:abstractNumId w:val="19"/>
  </w:num>
  <w:num w:numId="14" w16cid:durableId="567804936">
    <w:abstractNumId w:val="23"/>
  </w:num>
  <w:num w:numId="15" w16cid:durableId="1004818454">
    <w:abstractNumId w:val="15"/>
  </w:num>
  <w:num w:numId="16" w16cid:durableId="1318463533">
    <w:abstractNumId w:val="10"/>
  </w:num>
  <w:num w:numId="17" w16cid:durableId="1081178359">
    <w:abstractNumId w:val="20"/>
  </w:num>
  <w:num w:numId="18" w16cid:durableId="1254242801">
    <w:abstractNumId w:val="12"/>
  </w:num>
  <w:num w:numId="19" w16cid:durableId="1625652342">
    <w:abstractNumId w:val="22"/>
  </w:num>
  <w:num w:numId="20" w16cid:durableId="981154563">
    <w:abstractNumId w:val="16"/>
  </w:num>
  <w:num w:numId="21" w16cid:durableId="919292763">
    <w:abstractNumId w:val="17"/>
  </w:num>
  <w:num w:numId="22" w16cid:durableId="45573701">
    <w:abstractNumId w:val="14"/>
  </w:num>
  <w:num w:numId="23" w16cid:durableId="840394567">
    <w:abstractNumId w:val="7"/>
  </w:num>
  <w:num w:numId="24" w16cid:durableId="2023580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5"/>
    <w:rsid w:val="00012440"/>
    <w:rsid w:val="00043B65"/>
    <w:rsid w:val="00051537"/>
    <w:rsid w:val="00055ED3"/>
    <w:rsid w:val="000944FC"/>
    <w:rsid w:val="000F34A5"/>
    <w:rsid w:val="00113EA1"/>
    <w:rsid w:val="0012064F"/>
    <w:rsid w:val="00120E8E"/>
    <w:rsid w:val="00141713"/>
    <w:rsid w:val="001579F6"/>
    <w:rsid w:val="001B2D94"/>
    <w:rsid w:val="001B4759"/>
    <w:rsid w:val="001B5830"/>
    <w:rsid w:val="001C7EB4"/>
    <w:rsid w:val="001D3BA7"/>
    <w:rsid w:val="00205999"/>
    <w:rsid w:val="00206BAF"/>
    <w:rsid w:val="00206BB0"/>
    <w:rsid w:val="002115FC"/>
    <w:rsid w:val="00214955"/>
    <w:rsid w:val="002202AA"/>
    <w:rsid w:val="00220645"/>
    <w:rsid w:val="00221D8E"/>
    <w:rsid w:val="00226FC1"/>
    <w:rsid w:val="00274007"/>
    <w:rsid w:val="00287BA6"/>
    <w:rsid w:val="002F65CF"/>
    <w:rsid w:val="002F7A4C"/>
    <w:rsid w:val="00383056"/>
    <w:rsid w:val="003B3581"/>
    <w:rsid w:val="003B39C3"/>
    <w:rsid w:val="003C3209"/>
    <w:rsid w:val="00436C66"/>
    <w:rsid w:val="00462849"/>
    <w:rsid w:val="004726E2"/>
    <w:rsid w:val="00473135"/>
    <w:rsid w:val="00487D48"/>
    <w:rsid w:val="004C7A32"/>
    <w:rsid w:val="004F6DE8"/>
    <w:rsid w:val="005044F5"/>
    <w:rsid w:val="0055519F"/>
    <w:rsid w:val="00562D16"/>
    <w:rsid w:val="0058443D"/>
    <w:rsid w:val="00590F7C"/>
    <w:rsid w:val="005A0AD9"/>
    <w:rsid w:val="005C2E4C"/>
    <w:rsid w:val="005D08A8"/>
    <w:rsid w:val="0062098D"/>
    <w:rsid w:val="006540E4"/>
    <w:rsid w:val="00654827"/>
    <w:rsid w:val="006550F4"/>
    <w:rsid w:val="0073757C"/>
    <w:rsid w:val="00740A1A"/>
    <w:rsid w:val="00752BFF"/>
    <w:rsid w:val="0076222C"/>
    <w:rsid w:val="007C7F6C"/>
    <w:rsid w:val="007D1DD0"/>
    <w:rsid w:val="007E75E3"/>
    <w:rsid w:val="0080252D"/>
    <w:rsid w:val="008248BC"/>
    <w:rsid w:val="00865A2F"/>
    <w:rsid w:val="008726F9"/>
    <w:rsid w:val="00890962"/>
    <w:rsid w:val="00897687"/>
    <w:rsid w:val="008B08DC"/>
    <w:rsid w:val="008C763A"/>
    <w:rsid w:val="008F28EB"/>
    <w:rsid w:val="00902EC8"/>
    <w:rsid w:val="00917A05"/>
    <w:rsid w:val="009261FE"/>
    <w:rsid w:val="00943702"/>
    <w:rsid w:val="009919FF"/>
    <w:rsid w:val="009C1E16"/>
    <w:rsid w:val="009E0168"/>
    <w:rsid w:val="009F75DF"/>
    <w:rsid w:val="00A21A08"/>
    <w:rsid w:val="00A26E38"/>
    <w:rsid w:val="00A61C24"/>
    <w:rsid w:val="00A777B6"/>
    <w:rsid w:val="00A96660"/>
    <w:rsid w:val="00AA3789"/>
    <w:rsid w:val="00AC7852"/>
    <w:rsid w:val="00AD1B57"/>
    <w:rsid w:val="00AE0054"/>
    <w:rsid w:val="00AF0FD4"/>
    <w:rsid w:val="00B209AA"/>
    <w:rsid w:val="00B46BB6"/>
    <w:rsid w:val="00B67C62"/>
    <w:rsid w:val="00B97CB3"/>
    <w:rsid w:val="00BA3662"/>
    <w:rsid w:val="00BB05B8"/>
    <w:rsid w:val="00BD7099"/>
    <w:rsid w:val="00C05B05"/>
    <w:rsid w:val="00C65FEB"/>
    <w:rsid w:val="00D01DCD"/>
    <w:rsid w:val="00D04BAE"/>
    <w:rsid w:val="00D04BF8"/>
    <w:rsid w:val="00D320F6"/>
    <w:rsid w:val="00D4576B"/>
    <w:rsid w:val="00D4716D"/>
    <w:rsid w:val="00D50B8E"/>
    <w:rsid w:val="00DB79D5"/>
    <w:rsid w:val="00DC2A12"/>
    <w:rsid w:val="00DC3BAE"/>
    <w:rsid w:val="00DC7948"/>
    <w:rsid w:val="00DD00B4"/>
    <w:rsid w:val="00DD748E"/>
    <w:rsid w:val="00E26E1A"/>
    <w:rsid w:val="00E31B75"/>
    <w:rsid w:val="00E4090A"/>
    <w:rsid w:val="00E82D2E"/>
    <w:rsid w:val="00EA7C8C"/>
    <w:rsid w:val="00EC37A0"/>
    <w:rsid w:val="00EE7128"/>
    <w:rsid w:val="00EE79A6"/>
    <w:rsid w:val="00F0458F"/>
    <w:rsid w:val="00F073E6"/>
    <w:rsid w:val="00F20884"/>
    <w:rsid w:val="00F23F7A"/>
    <w:rsid w:val="00F25DA1"/>
    <w:rsid w:val="00F410FB"/>
    <w:rsid w:val="00F51655"/>
    <w:rsid w:val="00F66678"/>
    <w:rsid w:val="00F66FB5"/>
    <w:rsid w:val="00F76681"/>
    <w:rsid w:val="00FC37EA"/>
    <w:rsid w:val="00FE0CAE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4578"/>
  <w15:docId w15:val="{F66A05A6-A288-475A-B7BA-B5CCBD4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54"/>
  </w:style>
  <w:style w:type="paragraph" w:styleId="Ttulo1">
    <w:name w:val="heading 1"/>
    <w:basedOn w:val="Normal"/>
    <w:next w:val="Normal"/>
    <w:link w:val="Ttulo1Char"/>
    <w:uiPriority w:val="9"/>
    <w:qFormat/>
    <w:rsid w:val="005044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F5926"/>
    <w:pPr>
      <w:keepNext/>
      <w:numPr>
        <w:ilvl w:val="1"/>
        <w:numId w:val="5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FF5926"/>
    <w:pPr>
      <w:numPr>
        <w:ilvl w:val="2"/>
        <w:numId w:val="5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4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B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79D5"/>
  </w:style>
  <w:style w:type="paragraph" w:styleId="Rodap">
    <w:name w:val="footer"/>
    <w:basedOn w:val="Normal"/>
    <w:link w:val="RodapChar"/>
    <w:uiPriority w:val="99"/>
    <w:semiHidden/>
    <w:unhideWhenUsed/>
    <w:rsid w:val="00DB7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79D5"/>
  </w:style>
  <w:style w:type="paragraph" w:styleId="PargrafodaLista">
    <w:name w:val="List Paragraph"/>
    <w:basedOn w:val="Normal"/>
    <w:uiPriority w:val="34"/>
    <w:qFormat/>
    <w:rsid w:val="00DB79D5"/>
    <w:pPr>
      <w:ind w:left="720"/>
      <w:contextualSpacing/>
    </w:pPr>
  </w:style>
  <w:style w:type="character" w:customStyle="1" w:styleId="hps">
    <w:name w:val="hps"/>
    <w:basedOn w:val="Fontepargpadro"/>
    <w:rsid w:val="00D4576B"/>
  </w:style>
  <w:style w:type="paragraph" w:customStyle="1" w:styleId="Pr-formataoHTML1">
    <w:name w:val="Pré-formatação HTML1"/>
    <w:basedOn w:val="Normal"/>
    <w:rsid w:val="00EE7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grafodaLista1">
    <w:name w:val="Parágrafo da Lista1"/>
    <w:basedOn w:val="Normal"/>
    <w:rsid w:val="009261F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F592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FF5926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Fontepargpadro"/>
    <w:rsid w:val="00FF592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F592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F5926"/>
  </w:style>
  <w:style w:type="paragraph" w:styleId="SemEspaamento">
    <w:name w:val="No Spacing"/>
    <w:uiPriority w:val="1"/>
    <w:qFormat/>
    <w:rsid w:val="00113EA1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5844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iginal">
    <w:name w:val="original"/>
    <w:basedOn w:val="Fontepargpadro"/>
    <w:rsid w:val="0058443D"/>
  </w:style>
  <w:style w:type="character" w:customStyle="1" w:styleId="Ttulo1Char">
    <w:name w:val="Título 1 Char"/>
    <w:basedOn w:val="Fontepargpadro"/>
    <w:link w:val="Ttulo1"/>
    <w:uiPriority w:val="9"/>
    <w:rsid w:val="005044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3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1396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Air Products and Chemicals, Inc.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santoa1</dc:creator>
  <cp:lastModifiedBy>Angela Santos</cp:lastModifiedBy>
  <cp:revision>8</cp:revision>
  <dcterms:created xsi:type="dcterms:W3CDTF">2022-01-12T18:58:00Z</dcterms:created>
  <dcterms:modified xsi:type="dcterms:W3CDTF">2023-02-27T13:26:00Z</dcterms:modified>
</cp:coreProperties>
</file>