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1061553"/>
    <w:p w14:paraId="28BBB2F5" w14:textId="77777777" w:rsidR="00690FBF" w:rsidRPr="00690FBF" w:rsidRDefault="00690FBF" w:rsidP="00690FBF">
      <w:pPr>
        <w:pStyle w:val="Ttulo"/>
        <w:spacing w:before="0" w:after="0" w:line="240" w:lineRule="auto"/>
        <w:rPr>
          <w:sz w:val="6"/>
          <w:szCs w:val="6"/>
        </w:rPr>
      </w:pPr>
      <w:r>
        <w:rPr>
          <w:noProof/>
          <w:lang w:bidi="pt-B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F6515D6" wp14:editId="03030ABE">
                <wp:simplePos x="0" y="0"/>
                <wp:positionH relativeFrom="margin">
                  <wp:posOffset>-518795</wp:posOffset>
                </wp:positionH>
                <wp:positionV relativeFrom="page">
                  <wp:align>top</wp:align>
                </wp:positionV>
                <wp:extent cx="6985635" cy="10763250"/>
                <wp:effectExtent l="0" t="0" r="5715" b="0"/>
                <wp:wrapNone/>
                <wp:docPr id="1" name="Grup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763250"/>
                          <a:chOff x="0" y="0"/>
                          <a:chExt cx="4762532" cy="6858000"/>
                        </a:xfrm>
                      </wpg:grpSpPr>
                      <wps:wsp>
                        <wps:cNvPr id="7" name="Forma Livre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orma livre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orma Livre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orma Livre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87BA00" id="Grupo 1" o:spid="_x0000_s1026" alt="&quot;&quot;" style="position:absolute;margin-left:-40.85pt;margin-top:0;width:550.05pt;height:847.5pt;z-index:-251657216;mso-position-horizontal-relative:margin;mso-position-vertical:top;mso-position-vertical-relative:page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">
                <o:lock v:ext="edit" aspectratio="t"/>
                <v:shape id="Forma Livre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orma livre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orma Livre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orma Livre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page"/>
                <w10:anchorlock/>
              </v:group>
            </w:pict>
          </mc:Fallback>
        </mc:AlternateContent>
      </w:r>
    </w:p>
    <w:p w14:paraId="43CD1B73" w14:textId="706639F1" w:rsidR="004C1DA9" w:rsidRPr="006C2364" w:rsidRDefault="001D4560" w:rsidP="00690FBF">
      <w:pPr>
        <w:pStyle w:val="Ttulo"/>
      </w:pPr>
      <w:r>
        <w:t>Ana C. Oliveira</w:t>
      </w:r>
    </w:p>
    <w:p w14:paraId="2EA2EF55" w14:textId="77777777" w:rsidR="00690FBF" w:rsidRDefault="00690FBF" w:rsidP="00690FBF">
      <w:pPr>
        <w:pStyle w:val="Subttulo"/>
      </w:pPr>
    </w:p>
    <w:p w14:paraId="3BC46094" w14:textId="77777777" w:rsidR="00690FBF" w:rsidRDefault="00690FBF" w:rsidP="00690FBF">
      <w:pPr>
        <w:pStyle w:val="Subttulo"/>
      </w:pPr>
    </w:p>
    <w:p w14:paraId="77B9D94A" w14:textId="486DEC9D" w:rsidR="004C1DA9" w:rsidRDefault="00A62E4A" w:rsidP="00690FBF">
      <w:pPr>
        <w:pStyle w:val="Subttulo"/>
      </w:pPr>
      <w:proofErr w:type="spellStart"/>
      <w:r>
        <w:t>Teacher</w:t>
      </w:r>
      <w:proofErr w:type="spellEnd"/>
    </w:p>
    <w:p w14:paraId="2FD1EFAF" w14:textId="77777777" w:rsidR="00690FBF" w:rsidRPr="00690FBF" w:rsidRDefault="00690FBF" w:rsidP="00690FBF">
      <w:pPr>
        <w:rPr>
          <w:lang w:bidi="ar-SA"/>
        </w:rPr>
      </w:pPr>
    </w:p>
    <w:p w14:paraId="23E4D389" w14:textId="4092B32B" w:rsidR="00690FBF" w:rsidRDefault="009306B5" w:rsidP="00690FBF">
      <w:r>
        <w:t>+351 935 955 674</w:t>
      </w:r>
    </w:p>
    <w:p w14:paraId="1C93E2C6" w14:textId="1B65572B" w:rsidR="00690FBF" w:rsidRDefault="001D4560" w:rsidP="00690FBF">
      <w:r>
        <w:t>anachris142@gmail.com</w:t>
      </w:r>
    </w:p>
    <w:p w14:paraId="706F7BA7" w14:textId="7D1A5845" w:rsidR="00690FBF" w:rsidRPr="00690FBF" w:rsidRDefault="001D4560" w:rsidP="00690FBF">
      <w:pPr>
        <w:rPr>
          <w:lang w:bidi="ar-SA"/>
        </w:rPr>
      </w:pPr>
      <w:r>
        <w:rPr>
          <w:lang w:bidi="ar-SA"/>
        </w:rPr>
        <w:t>Rua dos Eucaliptos, 22 – 3910-419 Aveiro, Portugal</w:t>
      </w:r>
    </w:p>
    <w:p w14:paraId="7FE79892" w14:textId="72A672C7" w:rsidR="00031E11" w:rsidRPr="00690FBF" w:rsidRDefault="009306B5" w:rsidP="00690FBF">
      <w:r w:rsidRPr="009306B5">
        <w:rPr>
          <w:lang w:bidi="ar-SA"/>
        </w:rPr>
        <w:t>https://www.linkedin.com/in/ana-christina-gomes-de-oliveira440687190/</w:t>
      </w:r>
    </w:p>
    <w:p w14:paraId="72D5103F" w14:textId="77777777" w:rsidR="00031E11" w:rsidRDefault="00031E11" w:rsidP="00690FBF"/>
    <w:p w14:paraId="72DD40C9" w14:textId="77777777" w:rsidR="00031E11" w:rsidRDefault="00031E11" w:rsidP="00690FBF"/>
    <w:p w14:paraId="2D0B619F" w14:textId="45247E40" w:rsidR="004C1DA9" w:rsidRPr="00B66CFB" w:rsidRDefault="00A62E4A" w:rsidP="00690FBF">
      <w:pPr>
        <w:pStyle w:val="Subttulo"/>
        <w:rPr>
          <w:lang w:val="en-US"/>
        </w:rPr>
      </w:pPr>
      <w:r w:rsidRPr="00B66CFB">
        <w:rPr>
          <w:lang w:val="en-US"/>
        </w:rPr>
        <w:t>Previous experience</w:t>
      </w:r>
    </w:p>
    <w:p w14:paraId="0CA4ECC0" w14:textId="666EB7B4" w:rsidR="009306B5" w:rsidRPr="00B66CFB" w:rsidRDefault="00A62E4A" w:rsidP="009306B5">
      <w:pPr>
        <w:pStyle w:val="Ttulo1"/>
        <w:rPr>
          <w:b w:val="0"/>
          <w:bCs w:val="0"/>
          <w:i/>
          <w:iCs/>
          <w:lang w:val="en-US"/>
        </w:rPr>
      </w:pPr>
      <w:r w:rsidRPr="00B66CFB">
        <w:rPr>
          <w:lang w:val="en-US"/>
        </w:rPr>
        <w:t xml:space="preserve">Receptionist, </w:t>
      </w:r>
      <w:r w:rsidRPr="00B66CFB">
        <w:rPr>
          <w:b w:val="0"/>
          <w:bCs w:val="0"/>
          <w:i/>
          <w:iCs/>
          <w:lang w:val="en-US"/>
        </w:rPr>
        <w:t>Aveiro Rossio Hostel</w:t>
      </w:r>
    </w:p>
    <w:p w14:paraId="2E1B3A40" w14:textId="346BBE5A" w:rsidR="009306B5" w:rsidRPr="00A62E4A" w:rsidRDefault="00A62E4A" w:rsidP="009306B5">
      <w:pPr>
        <w:pStyle w:val="Datas"/>
        <w:rPr>
          <w:lang w:val="en-US"/>
        </w:rPr>
      </w:pPr>
      <w:r w:rsidRPr="00A62E4A">
        <w:rPr>
          <w:lang w:val="en-US"/>
        </w:rPr>
        <w:t xml:space="preserve">September </w:t>
      </w:r>
      <w:r w:rsidR="009306B5" w:rsidRPr="00A62E4A">
        <w:rPr>
          <w:lang w:val="en-US"/>
        </w:rPr>
        <w:t xml:space="preserve">2023 – </w:t>
      </w:r>
      <w:r w:rsidRPr="00A62E4A">
        <w:rPr>
          <w:lang w:val="en-US"/>
        </w:rPr>
        <w:t>current position</w:t>
      </w:r>
    </w:p>
    <w:p w14:paraId="28ACDB51" w14:textId="76C7508A" w:rsidR="004C1DA9" w:rsidRPr="00A62E4A" w:rsidRDefault="00A62E4A" w:rsidP="009306B5">
      <w:pPr>
        <w:pStyle w:val="Ttulo1"/>
        <w:ind w:left="274" w:firstLine="720"/>
        <w:rPr>
          <w:lang w:val="en-US"/>
        </w:rPr>
      </w:pPr>
      <w:r>
        <w:rPr>
          <w:lang w:val="en-US"/>
        </w:rPr>
        <w:t>Freelance writer</w:t>
      </w:r>
    </w:p>
    <w:p w14:paraId="19961018" w14:textId="53306AD2" w:rsidR="004C1DA9" w:rsidRPr="00A62E4A" w:rsidRDefault="00A62E4A" w:rsidP="009306B5">
      <w:pPr>
        <w:pStyle w:val="Datas"/>
        <w:rPr>
          <w:lang w:val="en-US"/>
        </w:rPr>
      </w:pPr>
      <w:r w:rsidRPr="00A62E4A">
        <w:rPr>
          <w:lang w:val="en-US"/>
        </w:rPr>
        <w:t xml:space="preserve">September </w:t>
      </w:r>
      <w:r w:rsidR="001D4560" w:rsidRPr="00A62E4A">
        <w:rPr>
          <w:lang w:val="en-US"/>
        </w:rPr>
        <w:t xml:space="preserve">2022 – </w:t>
      </w:r>
      <w:r w:rsidRPr="00A62E4A">
        <w:rPr>
          <w:lang w:val="en-US"/>
        </w:rPr>
        <w:t>cur</w:t>
      </w:r>
      <w:r>
        <w:rPr>
          <w:lang w:val="en-US"/>
        </w:rPr>
        <w:t>rent position</w:t>
      </w:r>
    </w:p>
    <w:p w14:paraId="2CF4373F" w14:textId="292F3C81" w:rsidR="004C1DA9" w:rsidRPr="00A62E4A" w:rsidRDefault="00A62E4A" w:rsidP="00690FBF">
      <w:pPr>
        <w:pStyle w:val="Ttulo1"/>
        <w:rPr>
          <w:lang w:val="en-US"/>
        </w:rPr>
      </w:pPr>
      <w:r>
        <w:rPr>
          <w:lang w:val="en-US"/>
        </w:rPr>
        <w:t>Sworn Translator</w:t>
      </w:r>
      <w:r w:rsidR="00345170" w:rsidRPr="00A62E4A">
        <w:rPr>
          <w:lang w:val="en-US"/>
        </w:rPr>
        <w:t>,</w:t>
      </w:r>
      <w:r w:rsidR="004C1DA9" w:rsidRPr="00A62E4A">
        <w:rPr>
          <w:lang w:val="en-US" w:bidi="pt-BR"/>
        </w:rPr>
        <w:t xml:space="preserve"> </w:t>
      </w:r>
      <w:r w:rsidR="00345170" w:rsidRPr="00A62E4A">
        <w:rPr>
          <w:rStyle w:val="Itlico"/>
          <w:lang w:val="en-US"/>
        </w:rPr>
        <w:t>One Translations</w:t>
      </w:r>
      <w:r w:rsidR="004C1DA9" w:rsidRPr="00A62E4A">
        <w:rPr>
          <w:lang w:val="en-US" w:bidi="pt-BR"/>
        </w:rPr>
        <w:t xml:space="preserve"> </w:t>
      </w:r>
    </w:p>
    <w:p w14:paraId="5EE8ECA9" w14:textId="113C37E0" w:rsidR="004C1DA9" w:rsidRPr="00A62E4A" w:rsidRDefault="00A62E4A" w:rsidP="009306B5">
      <w:pPr>
        <w:pStyle w:val="Datas"/>
        <w:rPr>
          <w:lang w:val="en-US"/>
        </w:rPr>
      </w:pPr>
      <w:r w:rsidRPr="00A62E4A">
        <w:rPr>
          <w:lang w:val="en-US"/>
        </w:rPr>
        <w:t xml:space="preserve">August </w:t>
      </w:r>
      <w:r w:rsidR="00345170" w:rsidRPr="00A62E4A">
        <w:rPr>
          <w:lang w:val="en-US"/>
        </w:rPr>
        <w:t>2022 –</w:t>
      </w:r>
      <w:r w:rsidRPr="00A62E4A">
        <w:rPr>
          <w:lang w:val="en-US"/>
        </w:rPr>
        <w:t xml:space="preserve">June </w:t>
      </w:r>
      <w:r w:rsidR="00345170" w:rsidRPr="00A62E4A">
        <w:rPr>
          <w:lang w:val="en-US"/>
        </w:rPr>
        <w:t>2023</w:t>
      </w:r>
      <w:r w:rsidR="00690FBF" w:rsidRPr="00A62E4A">
        <w:rPr>
          <w:lang w:val="en-US" w:bidi="pt-BR"/>
        </w:rPr>
        <w:t xml:space="preserve"> </w:t>
      </w:r>
    </w:p>
    <w:p w14:paraId="28CBF1C7" w14:textId="0162E469" w:rsidR="004C1DA9" w:rsidRPr="00A62E4A" w:rsidRDefault="00A62E4A" w:rsidP="00690FBF">
      <w:pPr>
        <w:pStyle w:val="Ttulo1"/>
        <w:rPr>
          <w:lang w:val="en-US"/>
        </w:rPr>
      </w:pPr>
      <w:r w:rsidRPr="00A62E4A">
        <w:rPr>
          <w:lang w:val="en-US"/>
        </w:rPr>
        <w:t xml:space="preserve">Intern </w:t>
      </w:r>
      <w:r>
        <w:rPr>
          <w:lang w:val="en-US"/>
        </w:rPr>
        <w:t xml:space="preserve">English </w:t>
      </w:r>
      <w:r w:rsidRPr="00A62E4A">
        <w:rPr>
          <w:lang w:val="en-US"/>
        </w:rPr>
        <w:t>Teacher</w:t>
      </w:r>
      <w:r w:rsidR="00345170" w:rsidRPr="00A62E4A">
        <w:rPr>
          <w:lang w:val="en-US"/>
        </w:rPr>
        <w:t>,</w:t>
      </w:r>
      <w:r w:rsidR="004C1DA9" w:rsidRPr="00A62E4A">
        <w:rPr>
          <w:lang w:val="en-US" w:bidi="pt-BR"/>
        </w:rPr>
        <w:t xml:space="preserve"> </w:t>
      </w:r>
      <w:r w:rsidR="00345170" w:rsidRPr="00A62E4A">
        <w:rPr>
          <w:rStyle w:val="Itlico"/>
          <w:lang w:val="en-US"/>
        </w:rPr>
        <w:t>Maple Bear</w:t>
      </w:r>
      <w:r w:rsidR="004C1DA9" w:rsidRPr="00A62E4A">
        <w:rPr>
          <w:lang w:val="en-US" w:bidi="pt-BR"/>
        </w:rPr>
        <w:t xml:space="preserve"> </w:t>
      </w:r>
    </w:p>
    <w:p w14:paraId="4A85C5C6" w14:textId="09AE24B2" w:rsidR="00345170" w:rsidRPr="00A62E4A" w:rsidRDefault="00A62E4A" w:rsidP="009306B5">
      <w:pPr>
        <w:pStyle w:val="Datas"/>
        <w:rPr>
          <w:lang w:val="en-US"/>
        </w:rPr>
      </w:pPr>
      <w:r w:rsidRPr="00A62E4A">
        <w:rPr>
          <w:lang w:val="en-US"/>
        </w:rPr>
        <w:t xml:space="preserve">November </w:t>
      </w:r>
      <w:r w:rsidR="00345170" w:rsidRPr="00A62E4A">
        <w:rPr>
          <w:lang w:val="en-US"/>
        </w:rPr>
        <w:t>2021 –</w:t>
      </w:r>
      <w:r w:rsidRPr="00A62E4A">
        <w:rPr>
          <w:lang w:val="en-US"/>
        </w:rPr>
        <w:t xml:space="preserve">March </w:t>
      </w:r>
      <w:r w:rsidR="00345170" w:rsidRPr="00A62E4A">
        <w:rPr>
          <w:lang w:val="en-US"/>
        </w:rPr>
        <w:t>2022</w:t>
      </w:r>
      <w:r w:rsidR="00690FBF" w:rsidRPr="00A62E4A">
        <w:rPr>
          <w:lang w:val="en-US" w:bidi="pt-BR"/>
        </w:rPr>
        <w:t xml:space="preserve"> </w:t>
      </w:r>
    </w:p>
    <w:p w14:paraId="6ECE6E90" w14:textId="1E74352E" w:rsidR="00345170" w:rsidRPr="00A62E4A" w:rsidRDefault="00A62E4A" w:rsidP="00345170">
      <w:pPr>
        <w:pStyle w:val="Ttulo1"/>
        <w:rPr>
          <w:lang w:val="en-US"/>
        </w:rPr>
      </w:pPr>
      <w:r w:rsidRPr="00A62E4A">
        <w:rPr>
          <w:lang w:val="en-US"/>
        </w:rPr>
        <w:t>English Teacher</w:t>
      </w:r>
      <w:r w:rsidR="00345170" w:rsidRPr="00A62E4A">
        <w:rPr>
          <w:lang w:val="en-US"/>
        </w:rPr>
        <w:t>,</w:t>
      </w:r>
      <w:r w:rsidR="00345170" w:rsidRPr="00A62E4A">
        <w:rPr>
          <w:lang w:val="en-US" w:bidi="pt-BR"/>
        </w:rPr>
        <w:t xml:space="preserve"> </w:t>
      </w:r>
      <w:r w:rsidR="00345170" w:rsidRPr="00A62E4A">
        <w:rPr>
          <w:rStyle w:val="Itlico"/>
          <w:lang w:val="en-US"/>
        </w:rPr>
        <w:t>TAG Languages</w:t>
      </w:r>
    </w:p>
    <w:p w14:paraId="0C90B5B0" w14:textId="60C07977" w:rsidR="00345170" w:rsidRPr="00A62E4A" w:rsidRDefault="00A62E4A" w:rsidP="009306B5">
      <w:pPr>
        <w:pStyle w:val="Datas"/>
        <w:rPr>
          <w:lang w:val="en-US"/>
        </w:rPr>
      </w:pPr>
      <w:r w:rsidRPr="00A62E4A">
        <w:rPr>
          <w:lang w:val="en-US"/>
        </w:rPr>
        <w:t xml:space="preserve">August </w:t>
      </w:r>
      <w:r w:rsidR="00345170" w:rsidRPr="00A62E4A">
        <w:rPr>
          <w:lang w:val="en-US"/>
        </w:rPr>
        <w:t>2020 –</w:t>
      </w:r>
      <w:r w:rsidRPr="00A62E4A">
        <w:rPr>
          <w:lang w:val="en-US"/>
        </w:rPr>
        <w:t xml:space="preserve">June </w:t>
      </w:r>
      <w:r w:rsidR="00345170" w:rsidRPr="00A62E4A">
        <w:rPr>
          <w:lang w:val="en-US"/>
        </w:rPr>
        <w:t>2021</w:t>
      </w:r>
    </w:p>
    <w:p w14:paraId="74CF60E2" w14:textId="77777777" w:rsidR="004C1DA9" w:rsidRPr="00A62E4A" w:rsidRDefault="004C1DA9" w:rsidP="00690FBF">
      <w:pPr>
        <w:rPr>
          <w:lang w:val="en-US"/>
        </w:rPr>
      </w:pPr>
    </w:p>
    <w:p w14:paraId="52C4C4BF" w14:textId="4D224119" w:rsidR="004C1DA9" w:rsidRPr="00A62E4A" w:rsidRDefault="00A62E4A" w:rsidP="00690FBF">
      <w:pPr>
        <w:pStyle w:val="Subttulo"/>
        <w:rPr>
          <w:lang w:val="en-US"/>
        </w:rPr>
      </w:pPr>
      <w:r w:rsidRPr="00A62E4A">
        <w:rPr>
          <w:lang w:val="en-US"/>
        </w:rPr>
        <w:t>Education Background</w:t>
      </w:r>
    </w:p>
    <w:p w14:paraId="61BCBCF5" w14:textId="77777777" w:rsidR="004C1DA9" w:rsidRPr="00A62E4A" w:rsidRDefault="004C1DA9" w:rsidP="00690FBF">
      <w:pPr>
        <w:rPr>
          <w:lang w:val="en-US"/>
        </w:rPr>
      </w:pPr>
    </w:p>
    <w:p w14:paraId="20AA0096" w14:textId="5FD6222B" w:rsidR="004C1DA9" w:rsidRPr="00A62E4A" w:rsidRDefault="00A62E4A" w:rsidP="00690FBF">
      <w:pPr>
        <w:rPr>
          <w:lang w:val="en-US"/>
        </w:rPr>
      </w:pPr>
      <w:r w:rsidRPr="00A62E4A">
        <w:rPr>
          <w:lang w:val="en-US"/>
        </w:rPr>
        <w:t xml:space="preserve">September </w:t>
      </w:r>
      <w:r w:rsidR="00345170" w:rsidRPr="00A62E4A">
        <w:rPr>
          <w:lang w:val="en-US"/>
        </w:rPr>
        <w:t>2023 –</w:t>
      </w:r>
      <w:r w:rsidRPr="00A62E4A">
        <w:rPr>
          <w:lang w:val="en-US"/>
        </w:rPr>
        <w:t xml:space="preserve">June </w:t>
      </w:r>
      <w:r w:rsidR="00345170" w:rsidRPr="00A62E4A">
        <w:rPr>
          <w:lang w:val="en-US"/>
        </w:rPr>
        <w:t>2026</w:t>
      </w:r>
    </w:p>
    <w:p w14:paraId="34E53E74" w14:textId="691A556D" w:rsidR="004C1DA9" w:rsidRPr="00B66CFB" w:rsidRDefault="00A62E4A" w:rsidP="00690FBF">
      <w:pPr>
        <w:pStyle w:val="Ttulo2"/>
        <w:rPr>
          <w:rStyle w:val="NoEstEmNegrito"/>
        </w:rPr>
      </w:pPr>
      <w:proofErr w:type="spellStart"/>
      <w:r w:rsidRPr="00B66CFB">
        <w:t>Licenciature</w:t>
      </w:r>
      <w:proofErr w:type="spellEnd"/>
      <w:r w:rsidR="00345170" w:rsidRPr="00B66CFB">
        <w:t>,</w:t>
      </w:r>
      <w:r w:rsidR="004C1DA9" w:rsidRPr="00B66CFB">
        <w:rPr>
          <w:lang w:bidi="pt-BR"/>
        </w:rPr>
        <w:t xml:space="preserve"> </w:t>
      </w:r>
      <w:proofErr w:type="spellStart"/>
      <w:r w:rsidRPr="00B66CFB">
        <w:rPr>
          <w:lang w:bidi="pt-BR"/>
        </w:rPr>
        <w:t>Publishing</w:t>
      </w:r>
      <w:proofErr w:type="spellEnd"/>
      <w:r w:rsidR="00345170" w:rsidRPr="00B66CFB">
        <w:rPr>
          <w:rStyle w:val="NoEstEmNegrito"/>
        </w:rPr>
        <w:t>, Universidade de Aveiro</w:t>
      </w:r>
    </w:p>
    <w:p w14:paraId="723C41CD" w14:textId="77777777" w:rsidR="00345170" w:rsidRPr="00B66CFB" w:rsidRDefault="00345170" w:rsidP="00345170"/>
    <w:p w14:paraId="21461ACF" w14:textId="52DA070A" w:rsidR="00345170" w:rsidRPr="00345170" w:rsidRDefault="00345170" w:rsidP="00345170">
      <w:r>
        <w:t>Agosto 2019 – junho 2023</w:t>
      </w:r>
    </w:p>
    <w:p w14:paraId="5999B850" w14:textId="4C4BCF59" w:rsidR="004C1DA9" w:rsidRPr="00345170" w:rsidRDefault="00345170" w:rsidP="00690FBF">
      <w:r w:rsidRPr="00345170">
        <w:rPr>
          <w:b/>
          <w:bCs/>
        </w:rPr>
        <w:t>Superior,</w:t>
      </w:r>
      <w:r>
        <w:rPr>
          <w:b/>
          <w:bCs/>
        </w:rPr>
        <w:t xml:space="preserve"> </w:t>
      </w:r>
      <w:proofErr w:type="spellStart"/>
      <w:r w:rsidR="00D826DD" w:rsidRPr="00D826DD">
        <w:rPr>
          <w:b/>
          <w:bCs/>
        </w:rPr>
        <w:t>Language</w:t>
      </w:r>
      <w:proofErr w:type="spellEnd"/>
      <w:r w:rsidR="00D826DD" w:rsidRPr="00D826DD">
        <w:rPr>
          <w:b/>
          <w:bCs/>
        </w:rPr>
        <w:t xml:space="preserve"> </w:t>
      </w:r>
      <w:proofErr w:type="spellStart"/>
      <w:r w:rsidR="00D826DD" w:rsidRPr="00D826DD">
        <w:rPr>
          <w:b/>
          <w:bCs/>
        </w:rPr>
        <w:t>and</w:t>
      </w:r>
      <w:proofErr w:type="spellEnd"/>
      <w:r w:rsidR="00D826DD" w:rsidRPr="00D826DD">
        <w:rPr>
          <w:b/>
          <w:bCs/>
        </w:rPr>
        <w:t xml:space="preserve"> </w:t>
      </w:r>
      <w:proofErr w:type="spellStart"/>
      <w:r w:rsidR="00D826DD" w:rsidRPr="00D826DD">
        <w:rPr>
          <w:b/>
          <w:bCs/>
        </w:rPr>
        <w:t>Literature</w:t>
      </w:r>
      <w:proofErr w:type="spellEnd"/>
      <w:r w:rsidR="00D826DD" w:rsidRPr="00D826DD">
        <w:rPr>
          <w:b/>
          <w:bCs/>
        </w:rPr>
        <w:t xml:space="preserve"> </w:t>
      </w:r>
      <w:proofErr w:type="spellStart"/>
      <w:r w:rsidR="00D826DD" w:rsidRPr="00D826DD">
        <w:rPr>
          <w:b/>
          <w:bCs/>
        </w:rPr>
        <w:t>Portuguese</w:t>
      </w:r>
      <w:proofErr w:type="spellEnd"/>
      <w:r w:rsidR="00D826DD" w:rsidRPr="00D826DD">
        <w:rPr>
          <w:b/>
          <w:bCs/>
        </w:rPr>
        <w:t>/</w:t>
      </w:r>
      <w:proofErr w:type="spellStart"/>
      <w:r w:rsidR="00D826DD" w:rsidRPr="00D826DD">
        <w:rPr>
          <w:b/>
          <w:bCs/>
        </w:rPr>
        <w:t>English</w:t>
      </w:r>
      <w:proofErr w:type="spellEnd"/>
      <w:r>
        <w:t>, Universidade São Judas Tadeu</w:t>
      </w:r>
    </w:p>
    <w:p w14:paraId="7940BC89" w14:textId="77777777" w:rsidR="004C1DA9" w:rsidRDefault="004C1DA9" w:rsidP="00690FBF"/>
    <w:p w14:paraId="438DCE0D" w14:textId="149A7D40" w:rsidR="004C1DA9" w:rsidRPr="003A02B9" w:rsidRDefault="00B66CFB" w:rsidP="00690FBF">
      <w:pPr>
        <w:pStyle w:val="Subttulo"/>
        <w:rPr>
          <w:lang w:val="en-US"/>
        </w:rPr>
      </w:pPr>
      <w:r w:rsidRPr="003A02B9">
        <w:rPr>
          <w:lang w:val="en-US"/>
        </w:rPr>
        <w:t>Skills</w:t>
      </w:r>
    </w:p>
    <w:p w14:paraId="3226B359" w14:textId="77777777" w:rsidR="004C1DA9" w:rsidRPr="003A02B9" w:rsidRDefault="004C1DA9" w:rsidP="00690FBF">
      <w:pPr>
        <w:rPr>
          <w:lang w:val="en-US"/>
        </w:rPr>
      </w:pPr>
    </w:p>
    <w:p w14:paraId="11BB2305" w14:textId="1D25E508" w:rsidR="004C1DA9" w:rsidRPr="00B66CFB" w:rsidRDefault="00B66CFB" w:rsidP="00690FBF">
      <w:pPr>
        <w:pStyle w:val="Habilidades"/>
        <w:rPr>
          <w:lang w:val="en-US"/>
        </w:rPr>
      </w:pPr>
      <w:r>
        <w:rPr>
          <w:lang w:val="en-US" w:bidi="pt-BR"/>
        </w:rPr>
        <w:t>Creativity and innovation</w:t>
      </w:r>
      <w:r w:rsidR="004C1DA9" w:rsidRPr="00B66CFB">
        <w:rPr>
          <w:lang w:val="en-US" w:bidi="pt-BR"/>
        </w:rPr>
        <w:tab/>
      </w:r>
      <w:r w:rsidRPr="00B66CFB">
        <w:rPr>
          <w:lang w:val="en-US"/>
        </w:rPr>
        <w:t>Data analysis</w:t>
      </w:r>
      <w:r w:rsidR="004C1DA9" w:rsidRPr="00B66CFB">
        <w:rPr>
          <w:lang w:val="en-US" w:bidi="pt-BR"/>
        </w:rPr>
        <w:tab/>
      </w:r>
      <w:r>
        <w:rPr>
          <w:lang w:val="en-US"/>
        </w:rPr>
        <w:t>Written and spoken communication</w:t>
      </w:r>
    </w:p>
    <w:p w14:paraId="533B2772" w14:textId="250752EF" w:rsidR="00340C75" w:rsidRPr="00B66CFB" w:rsidRDefault="00B66CFB" w:rsidP="00690FBF">
      <w:pPr>
        <w:pStyle w:val="Habilidades"/>
        <w:rPr>
          <w:lang w:val="en-US"/>
        </w:rPr>
      </w:pPr>
      <w:r w:rsidRPr="00B66CFB">
        <w:rPr>
          <w:lang w:val="en-US"/>
        </w:rPr>
        <w:t>Organization</w:t>
      </w:r>
      <w:r w:rsidR="004C1DA9" w:rsidRPr="00B66CFB">
        <w:rPr>
          <w:lang w:val="en-US" w:bidi="pt-BR"/>
        </w:rPr>
        <w:tab/>
      </w:r>
      <w:r w:rsidRPr="00B66CFB">
        <w:rPr>
          <w:lang w:val="en-US"/>
        </w:rPr>
        <w:t>Conflict resolution</w:t>
      </w:r>
      <w:r w:rsidR="004C1DA9" w:rsidRPr="00B66CFB">
        <w:rPr>
          <w:lang w:val="en-US" w:bidi="pt-BR"/>
        </w:rPr>
        <w:t xml:space="preserve"> </w:t>
      </w:r>
      <w:r w:rsidR="004C1DA9" w:rsidRPr="00B66CFB">
        <w:rPr>
          <w:lang w:val="en-US" w:bidi="pt-BR"/>
        </w:rPr>
        <w:tab/>
      </w:r>
      <w:r>
        <w:t>P</w:t>
      </w:r>
      <w:bookmarkEnd w:id="0"/>
      <w:r w:rsidR="00345170">
        <w:rPr>
          <w:noProof/>
          <w:lang w:bidi="pt-BR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B5B85CA" wp14:editId="75123ECA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6985635" cy="10763250"/>
                <wp:effectExtent l="0" t="0" r="5715" b="0"/>
                <wp:wrapNone/>
                <wp:docPr id="1369345520" name="Grup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763250"/>
                          <a:chOff x="0" y="0"/>
                          <a:chExt cx="4762532" cy="6858000"/>
                        </a:xfrm>
                      </wpg:grpSpPr>
                      <wps:wsp>
                        <wps:cNvPr id="1926523951" name="Forma Livre 6"/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250941" name="Forma livre 8"/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95201" name="Forma Livre 9"/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994903" name="Forma Livre 11"/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3C9D0" id="Grupo 1" o:spid="_x0000_s1026" alt="&quot;&quot;" style="position:absolute;margin-left:0;margin-top:0;width:550.05pt;height:847.5pt;z-index:-251655168;mso-position-horizontal:center;mso-position-horizontal-relative:margin;mso-position-vertical:top;mso-position-vertical-relative:page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">
                <o:lock v:ext="edit" aspectratio="t"/>
                <v:shape id="Forma Livre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orma livre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orma Livre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orma Livre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page"/>
                <w10:anchorlock/>
              </v:group>
            </w:pict>
          </mc:Fallback>
        </mc:AlternateContent>
      </w:r>
      <w:r>
        <w:t>roject management</w:t>
      </w:r>
    </w:p>
    <w:sectPr w:rsidR="00340C75" w:rsidRPr="00B66CFB" w:rsidSect="004B4FC8">
      <w:pgSz w:w="11906" w:h="16838" w:code="9"/>
      <w:pgMar w:top="634" w:right="1267" w:bottom="634" w:left="1267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7C71A" w14:textId="77777777" w:rsidR="004B4FC8" w:rsidRDefault="004B4FC8" w:rsidP="00690FBF">
      <w:r>
        <w:separator/>
      </w:r>
    </w:p>
  </w:endnote>
  <w:endnote w:type="continuationSeparator" w:id="0">
    <w:p w14:paraId="6A53855A" w14:textId="77777777" w:rsidR="004B4FC8" w:rsidRDefault="004B4FC8" w:rsidP="0069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0C69F" w14:textId="77777777" w:rsidR="004B4FC8" w:rsidRDefault="004B4FC8" w:rsidP="00690FBF">
      <w:r>
        <w:separator/>
      </w:r>
    </w:p>
  </w:footnote>
  <w:footnote w:type="continuationSeparator" w:id="0">
    <w:p w14:paraId="5F6EAAD8" w14:textId="77777777" w:rsidR="004B4FC8" w:rsidRDefault="004B4FC8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293973635">
    <w:abstractNumId w:val="3"/>
  </w:num>
  <w:num w:numId="2" w16cid:durableId="1706903711">
    <w:abstractNumId w:val="5"/>
  </w:num>
  <w:num w:numId="3" w16cid:durableId="1508792809">
    <w:abstractNumId w:val="4"/>
  </w:num>
  <w:num w:numId="4" w16cid:durableId="93792200">
    <w:abstractNumId w:val="1"/>
  </w:num>
  <w:num w:numId="5" w16cid:durableId="636839233">
    <w:abstractNumId w:val="2"/>
  </w:num>
  <w:num w:numId="6" w16cid:durableId="234441470">
    <w:abstractNumId w:val="6"/>
  </w:num>
  <w:num w:numId="7" w16cid:durableId="209619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0"/>
    <w:rsid w:val="000041FC"/>
    <w:rsid w:val="00031E11"/>
    <w:rsid w:val="00047507"/>
    <w:rsid w:val="000746AE"/>
    <w:rsid w:val="000A3B87"/>
    <w:rsid w:val="000D2A61"/>
    <w:rsid w:val="000E2956"/>
    <w:rsid w:val="000E5D43"/>
    <w:rsid w:val="000F4283"/>
    <w:rsid w:val="001015E3"/>
    <w:rsid w:val="00101F80"/>
    <w:rsid w:val="00157B6C"/>
    <w:rsid w:val="00185237"/>
    <w:rsid w:val="001B0582"/>
    <w:rsid w:val="001D4560"/>
    <w:rsid w:val="00212436"/>
    <w:rsid w:val="00235C95"/>
    <w:rsid w:val="0023785C"/>
    <w:rsid w:val="00254C21"/>
    <w:rsid w:val="00256C9B"/>
    <w:rsid w:val="00271A92"/>
    <w:rsid w:val="00292A11"/>
    <w:rsid w:val="002A1560"/>
    <w:rsid w:val="002C19C2"/>
    <w:rsid w:val="002C21CC"/>
    <w:rsid w:val="002C378E"/>
    <w:rsid w:val="002F6CB9"/>
    <w:rsid w:val="00303FDC"/>
    <w:rsid w:val="00340C75"/>
    <w:rsid w:val="00345170"/>
    <w:rsid w:val="0036765D"/>
    <w:rsid w:val="00377519"/>
    <w:rsid w:val="00390248"/>
    <w:rsid w:val="003A02B9"/>
    <w:rsid w:val="003A70F8"/>
    <w:rsid w:val="003E6D64"/>
    <w:rsid w:val="00407F3F"/>
    <w:rsid w:val="00410F37"/>
    <w:rsid w:val="00445E3A"/>
    <w:rsid w:val="0046736A"/>
    <w:rsid w:val="004706E8"/>
    <w:rsid w:val="00496677"/>
    <w:rsid w:val="00497CE6"/>
    <w:rsid w:val="004A389E"/>
    <w:rsid w:val="004B0D77"/>
    <w:rsid w:val="004B4FC8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3039A"/>
    <w:rsid w:val="0064392B"/>
    <w:rsid w:val="006450C1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55287"/>
    <w:rsid w:val="007843C5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62997"/>
    <w:rsid w:val="00862C38"/>
    <w:rsid w:val="008F5EFB"/>
    <w:rsid w:val="008F64E8"/>
    <w:rsid w:val="009111F2"/>
    <w:rsid w:val="009306B5"/>
    <w:rsid w:val="00990AFF"/>
    <w:rsid w:val="00997316"/>
    <w:rsid w:val="009A2009"/>
    <w:rsid w:val="009A6B1E"/>
    <w:rsid w:val="009C09FE"/>
    <w:rsid w:val="009C1962"/>
    <w:rsid w:val="00A62E4A"/>
    <w:rsid w:val="00A635D5"/>
    <w:rsid w:val="00A67C6F"/>
    <w:rsid w:val="00A76549"/>
    <w:rsid w:val="00A81573"/>
    <w:rsid w:val="00A82D03"/>
    <w:rsid w:val="00A831EA"/>
    <w:rsid w:val="00AD74A8"/>
    <w:rsid w:val="00AE17C6"/>
    <w:rsid w:val="00AF1383"/>
    <w:rsid w:val="00B10D59"/>
    <w:rsid w:val="00B14F88"/>
    <w:rsid w:val="00B16138"/>
    <w:rsid w:val="00B508D6"/>
    <w:rsid w:val="00B62A64"/>
    <w:rsid w:val="00B63E35"/>
    <w:rsid w:val="00B66CFB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C34A3"/>
    <w:rsid w:val="00CD5690"/>
    <w:rsid w:val="00CE26DB"/>
    <w:rsid w:val="00CF4208"/>
    <w:rsid w:val="00D01DC8"/>
    <w:rsid w:val="00D103FF"/>
    <w:rsid w:val="00D5552B"/>
    <w:rsid w:val="00D62F82"/>
    <w:rsid w:val="00D649DF"/>
    <w:rsid w:val="00D81E79"/>
    <w:rsid w:val="00D826DD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48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Ttulo2">
    <w:name w:val="heading 2"/>
    <w:basedOn w:val="Normal"/>
    <w:next w:val="Normal"/>
    <w:link w:val="Ttulo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rsid w:val="00740EE4"/>
    <w:pPr>
      <w:spacing w:line="240" w:lineRule="auto"/>
      <w:outlineLvl w:val="2"/>
    </w:pPr>
    <w:rPr>
      <w:i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semiHidden/>
    <w:qFormat/>
    <w:rsid w:val="00EF10F2"/>
  </w:style>
  <w:style w:type="paragraph" w:styleId="PargrafodaLista">
    <w:name w:val="List Paragraph"/>
    <w:basedOn w:val="Normal"/>
    <w:uiPriority w:val="1"/>
    <w:semiHidden/>
    <w:qFormat/>
  </w:style>
  <w:style w:type="paragraph" w:customStyle="1" w:styleId="PargrafodeTabela">
    <w:name w:val="Parágrafo de Tabela"/>
    <w:basedOn w:val="Normal"/>
    <w:uiPriority w:val="1"/>
    <w:semiHidden/>
    <w:qFormat/>
  </w:style>
  <w:style w:type="character" w:customStyle="1" w:styleId="Ttulo1Char">
    <w:name w:val="Título 1 Char"/>
    <w:basedOn w:val="Fontepargpadro"/>
    <w:link w:val="Ttulo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Ttulo3Char">
    <w:name w:val="Título 3 Char"/>
    <w:basedOn w:val="Fontepargpadro"/>
    <w:link w:val="Ttulo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HabilidadescomMarcadores">
    <w:name w:val="Habilidades com Marcadore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Normal"/>
    <w:next w:val="Normal"/>
    <w:link w:val="Subttulo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udao">
    <w:name w:val="Salutation"/>
    <w:basedOn w:val="Normal"/>
    <w:next w:val="Normal"/>
    <w:link w:val="SaudaoChar"/>
    <w:uiPriority w:val="4"/>
    <w:semiHidden/>
    <w:unhideWhenUsed/>
    <w:qFormat/>
    <w:rsid w:val="00390248"/>
  </w:style>
  <w:style w:type="character" w:customStyle="1" w:styleId="SaudaoChar">
    <w:name w:val="Saudação Char"/>
    <w:basedOn w:val="Fontepargpadro"/>
    <w:link w:val="Saudao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lico">
    <w:name w:val="Itálico"/>
    <w:uiPriority w:val="1"/>
    <w:qFormat/>
    <w:rsid w:val="004C1DA9"/>
    <w:rPr>
      <w:b/>
      <w:i/>
    </w:rPr>
  </w:style>
  <w:style w:type="character" w:customStyle="1" w:styleId="NoEstEmNegrito">
    <w:name w:val="Não Está Em Negrito"/>
    <w:uiPriority w:val="1"/>
    <w:qFormat/>
    <w:rsid w:val="004C1DA9"/>
    <w:rPr>
      <w:b/>
    </w:rPr>
  </w:style>
  <w:style w:type="paragraph" w:customStyle="1" w:styleId="Habilidades">
    <w:name w:val="Habilidade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Fontepargpadro"/>
    <w:uiPriority w:val="99"/>
    <w:unhideWhenUsed/>
    <w:rsid w:val="00690FBF"/>
    <w:rPr>
      <w:color w:val="39A5B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as">
    <w:name w:val="Datas"/>
    <w:basedOn w:val="Normal"/>
    <w:qFormat/>
    <w:rsid w:val="00690FBF"/>
    <w:pPr>
      <w:spacing w:after="200"/>
      <w:ind w:right="6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h\AppData\Roaming\Microsoft\Templates\Curr&#237;culo%20cl&#225;ssico%20simples%20ATS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0A20C-2870-4772-8D78-C84273E3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41AF4-0605-4549-B594-5B1E9F6FC301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FF1C84-DF90-42FE-AE11-AFF931E8FA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Currículo clássico simples ATS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2023-09-05T21:15:00Z</dcterms:created>
  <dcterms:modified xsi:type="dcterms:W3CDTF">2024-05-09T22:50:00Z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